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DC44" w14:textId="64D8DF5C" w:rsidR="0028254B" w:rsidRPr="00EC039D" w:rsidRDefault="000B14AD" w:rsidP="00EC039D">
      <w:pPr>
        <w:pStyle w:val="Title"/>
        <w:rPr>
          <w:rFonts w:eastAsia="Arial"/>
          <w:sz w:val="56"/>
          <w:szCs w:val="56"/>
        </w:rPr>
      </w:pPr>
      <w:r>
        <w:rPr>
          <w:rFonts w:eastAsia="Arial"/>
          <w:sz w:val="56"/>
          <w:szCs w:val="56"/>
        </w:rPr>
        <w:t>TVOC Missing Competitor</w:t>
      </w:r>
      <w:r w:rsidR="001C5CBA">
        <w:rPr>
          <w:rFonts w:eastAsia="Arial"/>
          <w:sz w:val="56"/>
          <w:szCs w:val="56"/>
        </w:rPr>
        <w:t xml:space="preserve"> </w:t>
      </w:r>
      <w:r w:rsidR="00CC477B">
        <w:rPr>
          <w:rFonts w:eastAsia="Arial"/>
          <w:sz w:val="56"/>
          <w:szCs w:val="56"/>
        </w:rPr>
        <w:t>Search Plan</w:t>
      </w:r>
    </w:p>
    <w:p w14:paraId="6A5F1A6D" w14:textId="75D031DE" w:rsidR="003216D6" w:rsidRDefault="003216D6" w:rsidP="002F4636">
      <w:r w:rsidRPr="002F4636">
        <w:t>Date:</w:t>
      </w:r>
      <w:r w:rsidRPr="002F4636">
        <w:tab/>
      </w:r>
      <w:r w:rsidRPr="002F4636">
        <w:tab/>
      </w:r>
      <w:r w:rsidR="00D66770">
        <w:tab/>
      </w:r>
      <w:r w:rsidR="000A7106">
        <w:rPr>
          <w:color w:val="auto"/>
        </w:rPr>
        <w:t>31 August 2025</w:t>
      </w:r>
      <w:r w:rsidR="00E14D69">
        <w:rPr>
          <w:color w:val="auto"/>
        </w:rPr>
        <w:t>, Updated 19JAN26</w:t>
      </w:r>
      <w:r w:rsidR="003E3802">
        <w:rPr>
          <w:color w:val="auto"/>
        </w:rPr>
        <w:t xml:space="preserve"> to include instructions to collect and read Finish Check station (when used)</w:t>
      </w:r>
    </w:p>
    <w:p w14:paraId="5D85B37E" w14:textId="7FE6F532" w:rsidR="00891524" w:rsidRPr="002F4636" w:rsidRDefault="00891524" w:rsidP="002F4636">
      <w:r>
        <w:t>Author</w:t>
      </w:r>
      <w:r w:rsidR="000A7106">
        <w:t>s</w:t>
      </w:r>
      <w:r>
        <w:t>:</w:t>
      </w:r>
      <w:r w:rsidR="0013419A">
        <w:tab/>
      </w:r>
      <w:r w:rsidR="0013419A">
        <w:tab/>
      </w:r>
      <w:r w:rsidR="00EC039D">
        <w:t xml:space="preserve">Jon Wheatcroft, Chris Poole and </w:t>
      </w:r>
      <w:r w:rsidR="0013419A">
        <w:t>John Dalton</w:t>
      </w:r>
      <w:r w:rsidR="0028254B">
        <w:t xml:space="preserve"> </w:t>
      </w:r>
    </w:p>
    <w:p w14:paraId="7A1063CD" w14:textId="77777777" w:rsidR="003216D6" w:rsidRPr="00DF00E4" w:rsidRDefault="003216D6" w:rsidP="002F4636"/>
    <w:p w14:paraId="11F06EFF" w14:textId="65844DE5" w:rsidR="007534CF" w:rsidRDefault="007E4C07">
      <w:pPr>
        <w:pStyle w:val="TOC1"/>
        <w:rPr>
          <w:rFonts w:eastAsia="Times New Roman"/>
          <w:noProof/>
          <w:color w:val="auto"/>
          <w:kern w:val="2"/>
          <w:sz w:val="24"/>
          <w:lang w:eastAsia="en-GB"/>
        </w:rPr>
      </w:pPr>
      <w:r>
        <w:fldChar w:fldCharType="begin"/>
      </w:r>
      <w:r w:rsidR="007A4E46">
        <w:instrText xml:space="preserve"> TOC \o "1-3" \h \z \u </w:instrText>
      </w:r>
      <w:r>
        <w:fldChar w:fldCharType="separate"/>
      </w:r>
      <w:hyperlink w:anchor="_Toc202607906" w:history="1">
        <w:r w:rsidR="007534CF" w:rsidRPr="00B563EB">
          <w:rPr>
            <w:rStyle w:val="Hyperlink"/>
            <w:noProof/>
          </w:rPr>
          <w:t>1.</w:t>
        </w:r>
        <w:r w:rsidR="007534CF">
          <w:rPr>
            <w:rFonts w:eastAsia="Times New Roman"/>
            <w:noProof/>
            <w:color w:val="auto"/>
            <w:kern w:val="2"/>
            <w:sz w:val="24"/>
            <w:lang w:eastAsia="en-GB"/>
          </w:rPr>
          <w:tab/>
        </w:r>
        <w:r w:rsidR="007534CF" w:rsidRPr="00B563EB">
          <w:rPr>
            <w:rStyle w:val="Hyperlink"/>
            <w:noProof/>
          </w:rPr>
          <w:t>Purpose of this document</w:t>
        </w:r>
        <w:r w:rsidR="007534CF">
          <w:rPr>
            <w:noProof/>
            <w:webHidden/>
          </w:rPr>
          <w:tab/>
        </w:r>
        <w:r w:rsidR="007534CF">
          <w:rPr>
            <w:noProof/>
            <w:webHidden/>
          </w:rPr>
          <w:fldChar w:fldCharType="begin"/>
        </w:r>
        <w:r w:rsidR="007534CF">
          <w:rPr>
            <w:noProof/>
            <w:webHidden/>
          </w:rPr>
          <w:instrText xml:space="preserve"> PAGEREF _Toc202607906 \h </w:instrText>
        </w:r>
        <w:r w:rsidR="007534CF">
          <w:rPr>
            <w:noProof/>
            <w:webHidden/>
          </w:rPr>
        </w:r>
        <w:r w:rsidR="007534CF">
          <w:rPr>
            <w:noProof/>
            <w:webHidden/>
          </w:rPr>
          <w:fldChar w:fldCharType="separate"/>
        </w:r>
        <w:r w:rsidR="00B566D4">
          <w:rPr>
            <w:noProof/>
            <w:webHidden/>
          </w:rPr>
          <w:t>1</w:t>
        </w:r>
        <w:r w:rsidR="007534CF">
          <w:rPr>
            <w:noProof/>
            <w:webHidden/>
          </w:rPr>
          <w:fldChar w:fldCharType="end"/>
        </w:r>
      </w:hyperlink>
    </w:p>
    <w:p w14:paraId="4FDEF64A" w14:textId="783DB486" w:rsidR="007534CF" w:rsidRDefault="007534CF">
      <w:pPr>
        <w:pStyle w:val="TOC1"/>
        <w:rPr>
          <w:rFonts w:eastAsia="Times New Roman"/>
          <w:noProof/>
          <w:color w:val="auto"/>
          <w:kern w:val="2"/>
          <w:sz w:val="24"/>
          <w:lang w:eastAsia="en-GB"/>
        </w:rPr>
      </w:pPr>
      <w:hyperlink w:anchor="_Toc202607907" w:history="1">
        <w:r w:rsidRPr="00B563EB">
          <w:rPr>
            <w:rStyle w:val="Hyperlink"/>
            <w:noProof/>
          </w:rPr>
          <w:t>2.</w:t>
        </w:r>
        <w:r>
          <w:rPr>
            <w:rFonts w:eastAsia="Times New Roman"/>
            <w:noProof/>
            <w:color w:val="auto"/>
            <w:kern w:val="2"/>
            <w:sz w:val="24"/>
            <w:lang w:eastAsia="en-GB"/>
          </w:rPr>
          <w:tab/>
        </w:r>
        <w:r w:rsidRPr="00B563EB">
          <w:rPr>
            <w:rStyle w:val="Hyperlink"/>
            <w:noProof/>
          </w:rPr>
          <w:t>When There is Concern about a Missing or Injured Competitor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_Toc202607907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66D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79B63ED" w14:textId="2258DE3A" w:rsidR="007534CF" w:rsidRDefault="007534CF">
      <w:pPr>
        <w:pStyle w:val="TOC2"/>
        <w:tabs>
          <w:tab w:val="left" w:pos="960"/>
          <w:tab w:val="right" w:leader="dot" w:pos="13950"/>
        </w:tabs>
        <w:rPr>
          <w:rFonts w:eastAsia="Times New Roman"/>
          <w:noProof/>
          <w:color w:val="auto"/>
          <w:kern w:val="2"/>
          <w:sz w:val="24"/>
          <w:lang w:eastAsia="en-GB"/>
        </w:rPr>
      </w:pPr>
      <w:hyperlink w:anchor="_Toc202607908" w:history="1">
        <w:r w:rsidRPr="00B563EB">
          <w:rPr>
            <w:rStyle w:val="Hyperlink"/>
            <w:noProof/>
          </w:rPr>
          <w:t>2.1.</w:t>
        </w:r>
        <w:r>
          <w:rPr>
            <w:rFonts w:eastAsia="Times New Roman"/>
            <w:noProof/>
            <w:color w:val="auto"/>
            <w:kern w:val="2"/>
            <w:sz w:val="24"/>
            <w:lang w:eastAsia="en-GB"/>
          </w:rPr>
          <w:tab/>
        </w:r>
        <w:r w:rsidRPr="00B563EB">
          <w:rPr>
            <w:rStyle w:val="Hyperlink"/>
            <w:noProof/>
          </w:rPr>
          <w:t>Competitor Information (duplicate copies of this sheet are in Appendix 4. below if &gt; 1 competitor missing)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_Toc202607908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66D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F555C47" w14:textId="56205ADF" w:rsidR="007534CF" w:rsidRDefault="007534CF">
      <w:pPr>
        <w:pStyle w:val="TOC2"/>
        <w:tabs>
          <w:tab w:val="left" w:pos="960"/>
          <w:tab w:val="right" w:leader="dot" w:pos="13950"/>
        </w:tabs>
        <w:rPr>
          <w:rFonts w:eastAsia="Times New Roman"/>
          <w:noProof/>
          <w:color w:val="auto"/>
          <w:kern w:val="2"/>
          <w:sz w:val="24"/>
          <w:lang w:eastAsia="en-GB"/>
        </w:rPr>
      </w:pPr>
      <w:hyperlink w:anchor="_Toc202607909" w:history="1">
        <w:r w:rsidRPr="00B563EB">
          <w:rPr>
            <w:rStyle w:val="Hyperlink"/>
            <w:noProof/>
          </w:rPr>
          <w:t>2.2.</w:t>
        </w:r>
        <w:r>
          <w:rPr>
            <w:rFonts w:eastAsia="Times New Roman"/>
            <w:noProof/>
            <w:color w:val="auto"/>
            <w:kern w:val="2"/>
            <w:sz w:val="24"/>
            <w:lang w:eastAsia="en-GB"/>
          </w:rPr>
          <w:tab/>
        </w:r>
        <w:r w:rsidRPr="00B563EB">
          <w:rPr>
            <w:rStyle w:val="Hyperlink"/>
            <w:noProof/>
          </w:rPr>
          <w:t>Initiating a 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_Toc202607909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66D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C2002F" w14:textId="04B86F29" w:rsidR="007534CF" w:rsidRDefault="007534CF">
      <w:pPr>
        <w:pStyle w:val="TOC2"/>
        <w:tabs>
          <w:tab w:val="left" w:pos="960"/>
          <w:tab w:val="right" w:leader="dot" w:pos="13950"/>
        </w:tabs>
        <w:rPr>
          <w:rFonts w:eastAsia="Times New Roman"/>
          <w:noProof/>
          <w:color w:val="auto"/>
          <w:kern w:val="2"/>
          <w:sz w:val="24"/>
          <w:lang w:eastAsia="en-GB"/>
        </w:rPr>
      </w:pPr>
      <w:hyperlink w:anchor="_Toc202607910" w:history="1">
        <w:r w:rsidRPr="00B563EB">
          <w:rPr>
            <w:rStyle w:val="Hyperlink"/>
            <w:noProof/>
          </w:rPr>
          <w:t>2.3.</w:t>
        </w:r>
        <w:r>
          <w:rPr>
            <w:rFonts w:eastAsia="Times New Roman"/>
            <w:noProof/>
            <w:color w:val="auto"/>
            <w:kern w:val="2"/>
            <w:sz w:val="24"/>
            <w:lang w:eastAsia="en-GB"/>
          </w:rPr>
          <w:tab/>
        </w:r>
        <w:r w:rsidRPr="00B563EB">
          <w:rPr>
            <w:rStyle w:val="Hyperlink"/>
            <w:noProof/>
          </w:rPr>
          <w:t>Competitor Found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_Toc202607910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66D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58DF698" w14:textId="6AEE4264" w:rsidR="007534CF" w:rsidRDefault="007534CF">
      <w:pPr>
        <w:pStyle w:val="TOC2"/>
        <w:tabs>
          <w:tab w:val="left" w:pos="960"/>
          <w:tab w:val="right" w:leader="dot" w:pos="13950"/>
        </w:tabs>
        <w:rPr>
          <w:rFonts w:eastAsia="Times New Roman"/>
          <w:noProof/>
          <w:color w:val="auto"/>
          <w:kern w:val="2"/>
          <w:sz w:val="24"/>
          <w:lang w:eastAsia="en-GB"/>
        </w:rPr>
      </w:pPr>
      <w:hyperlink w:anchor="_Toc202607911" w:history="1">
        <w:r w:rsidRPr="00B563EB">
          <w:rPr>
            <w:rStyle w:val="Hyperlink"/>
            <w:noProof/>
          </w:rPr>
          <w:t>2.4.</w:t>
        </w:r>
        <w:r>
          <w:rPr>
            <w:rFonts w:eastAsia="Times New Roman"/>
            <w:noProof/>
            <w:color w:val="auto"/>
            <w:kern w:val="2"/>
            <w:sz w:val="24"/>
            <w:lang w:eastAsia="en-GB"/>
          </w:rPr>
          <w:tab/>
        </w:r>
        <w:r w:rsidRPr="00B563EB">
          <w:rPr>
            <w:rStyle w:val="Hyperlink"/>
            <w:noProof/>
          </w:rPr>
          <w:t>Next Phase of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_Toc202607911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66D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23A1828" w14:textId="333AEB47" w:rsidR="007534CF" w:rsidRDefault="007534CF">
      <w:pPr>
        <w:pStyle w:val="TOC1"/>
        <w:rPr>
          <w:rFonts w:eastAsia="Times New Roman"/>
          <w:noProof/>
          <w:color w:val="auto"/>
          <w:kern w:val="2"/>
          <w:sz w:val="24"/>
          <w:lang w:eastAsia="en-GB"/>
        </w:rPr>
      </w:pPr>
      <w:hyperlink w:anchor="_Toc202607912" w:history="1">
        <w:r w:rsidRPr="00B563EB">
          <w:rPr>
            <w:rStyle w:val="Hyperlink"/>
            <w:noProof/>
          </w:rPr>
          <w:t>Appendix 1:  Information Sheet for Search Team to take (6 copies needed)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_Toc202607912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66D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9BDA8F2" w14:textId="7C3C6D2F" w:rsidR="007534CF" w:rsidRDefault="007534CF">
      <w:pPr>
        <w:pStyle w:val="TOC1"/>
        <w:rPr>
          <w:rFonts w:eastAsia="Times New Roman"/>
          <w:noProof/>
          <w:color w:val="auto"/>
          <w:kern w:val="2"/>
          <w:sz w:val="24"/>
          <w:lang w:eastAsia="en-GB"/>
        </w:rPr>
      </w:pPr>
      <w:hyperlink w:anchor="_Toc202607913" w:history="1">
        <w:r w:rsidRPr="00B563EB">
          <w:rPr>
            <w:rStyle w:val="Hyperlink"/>
            <w:noProof/>
          </w:rPr>
          <w:t>Appendix 2:  Event Location Details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_Toc202607913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66D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C0733C4" w14:textId="66FFFD1F" w:rsidR="007534CF" w:rsidRDefault="007534CF">
      <w:pPr>
        <w:pStyle w:val="TOC1"/>
        <w:rPr>
          <w:rFonts w:eastAsia="Times New Roman"/>
          <w:noProof/>
          <w:color w:val="auto"/>
          <w:kern w:val="2"/>
          <w:sz w:val="24"/>
          <w:lang w:eastAsia="en-GB"/>
        </w:rPr>
      </w:pPr>
      <w:hyperlink w:anchor="_Toc202607914" w:history="1">
        <w:r w:rsidRPr="00B563EB">
          <w:rPr>
            <w:rStyle w:val="Hyperlink"/>
            <w:noProof/>
          </w:rPr>
          <w:t>Appendix 3:  Event Team Contact Details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_Toc202607914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66D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B59B69A" w14:textId="2DFA6658" w:rsidR="007534CF" w:rsidRDefault="007534CF">
      <w:pPr>
        <w:pStyle w:val="TOC1"/>
        <w:rPr>
          <w:rFonts w:eastAsia="Times New Roman"/>
          <w:noProof/>
          <w:color w:val="auto"/>
          <w:kern w:val="2"/>
          <w:sz w:val="24"/>
          <w:lang w:eastAsia="en-GB"/>
        </w:rPr>
      </w:pPr>
      <w:hyperlink w:anchor="_Toc202607915" w:history="1">
        <w:r w:rsidRPr="00B563EB">
          <w:rPr>
            <w:rStyle w:val="Hyperlink"/>
            <w:noProof/>
          </w:rPr>
          <w:t>Appendix 4:  Print spare copies of this form for when &gt; 1 competitor is missing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_Toc202607915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566D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B2E6F04" w14:textId="2BBF07F7" w:rsidR="0028254B" w:rsidRDefault="007E4C07" w:rsidP="00292E29">
      <w:r>
        <w:fldChar w:fldCharType="end"/>
      </w:r>
    </w:p>
    <w:p w14:paraId="2A50FA3F" w14:textId="77777777" w:rsidR="001C5CBA" w:rsidRPr="006773FF" w:rsidRDefault="001C5CBA" w:rsidP="001C5CBA">
      <w:pPr>
        <w:pStyle w:val="Heading1"/>
      </w:pPr>
      <w:bookmarkStart w:id="0" w:name="_Toc202607906"/>
      <w:r w:rsidRPr="00AF3FE4">
        <w:t>Purpose</w:t>
      </w:r>
      <w:r>
        <w:t xml:space="preserve"> of this document</w:t>
      </w:r>
      <w:bookmarkEnd w:id="0"/>
    </w:p>
    <w:p w14:paraId="686E057E" w14:textId="695B98B6" w:rsidR="001C5CBA" w:rsidRDefault="001C5CBA" w:rsidP="00292E29">
      <w:r>
        <w:t xml:space="preserve">This document </w:t>
      </w:r>
      <w:r w:rsidR="00274052">
        <w:t xml:space="preserve">states how a missing (or injured) competitor is to be found and recovered at any TVOC orienteering event.  </w:t>
      </w:r>
    </w:p>
    <w:p w14:paraId="229578F5" w14:textId="77777777" w:rsidR="00A833CE" w:rsidRDefault="00A833CE" w:rsidP="00292E29"/>
    <w:p w14:paraId="62ABB2E7" w14:textId="18AC3C64" w:rsidR="009A5832" w:rsidRDefault="004C5C83" w:rsidP="00292E29">
      <w:r>
        <w:t xml:space="preserve">The following </w:t>
      </w:r>
      <w:r w:rsidR="00A133A2">
        <w:t>terms</w:t>
      </w:r>
      <w:r>
        <w:t xml:space="preserve"> are </w:t>
      </w:r>
      <w:r w:rsidR="009A5832">
        <w:t>used in this document:</w:t>
      </w:r>
    </w:p>
    <w:p w14:paraId="512762AF" w14:textId="49C1E44D" w:rsidR="001C5CBA" w:rsidRDefault="009A5832" w:rsidP="008B621A">
      <w:r w:rsidRPr="00A133A2">
        <w:rPr>
          <w:b/>
          <w:bCs/>
        </w:rPr>
        <w:t>Process</w:t>
      </w:r>
      <w:r w:rsidR="008B621A" w:rsidRPr="00A133A2">
        <w:rPr>
          <w:b/>
          <w:bCs/>
        </w:rPr>
        <w:t>:</w:t>
      </w:r>
      <w:r>
        <w:t xml:space="preserve"> </w:t>
      </w:r>
      <w:r>
        <w:tab/>
      </w:r>
      <w:r w:rsidR="0063686D">
        <w:t>A series of steps that must be followed</w:t>
      </w:r>
      <w:r w:rsidR="00A10155">
        <w:t>, with instructions where</w:t>
      </w:r>
      <w:r w:rsidR="008B621A">
        <w:t xml:space="preserve"> </w:t>
      </w:r>
      <w:r w:rsidR="00A10155">
        <w:t>necessary</w:t>
      </w:r>
    </w:p>
    <w:p w14:paraId="02355FF7" w14:textId="22127932" w:rsidR="009A5832" w:rsidRDefault="0063686D" w:rsidP="008B621A">
      <w:r w:rsidRPr="00A133A2">
        <w:rPr>
          <w:b/>
          <w:bCs/>
        </w:rPr>
        <w:t>Checklist</w:t>
      </w:r>
      <w:r w:rsidR="008B621A" w:rsidRPr="00A133A2">
        <w:rPr>
          <w:b/>
          <w:bCs/>
        </w:rPr>
        <w:t>:</w:t>
      </w:r>
      <w:r>
        <w:tab/>
      </w:r>
      <w:r w:rsidR="003C37A8">
        <w:t>A list of items</w:t>
      </w:r>
      <w:r w:rsidR="005F11F6">
        <w:t xml:space="preserve"> </w:t>
      </w:r>
      <w:r w:rsidR="005F11F6" w:rsidRPr="005F11F6">
        <w:t>required</w:t>
      </w:r>
      <w:r w:rsidR="005F11F6">
        <w:t xml:space="preserve"> </w:t>
      </w:r>
      <w:r w:rsidR="005F11F6" w:rsidRPr="005F11F6">
        <w:t>or points to be considered</w:t>
      </w:r>
      <w:r w:rsidR="008057FA">
        <w:t>.  U</w:t>
      </w:r>
      <w:r w:rsidR="005F11F6" w:rsidRPr="005F11F6">
        <w:t>sed as a reminder</w:t>
      </w:r>
    </w:p>
    <w:p w14:paraId="1E2975A3" w14:textId="07552AE7" w:rsidR="00AD3C6B" w:rsidRDefault="00AD3C6B" w:rsidP="008B621A">
      <w:r w:rsidRPr="00AD3C6B">
        <w:rPr>
          <w:b/>
          <w:bCs/>
        </w:rPr>
        <w:t>Search Record:</w:t>
      </w:r>
      <w:r>
        <w:tab/>
        <w:t>Log of important information, actions and timings</w:t>
      </w:r>
    </w:p>
    <w:p w14:paraId="309713F6" w14:textId="77777777" w:rsidR="001C5CBA" w:rsidRDefault="001C5CBA" w:rsidP="00292E29"/>
    <w:p w14:paraId="3A326615" w14:textId="7E2C16C1" w:rsidR="001C5CBA" w:rsidRDefault="00E26DA1" w:rsidP="00292E29">
      <w:r>
        <w:t xml:space="preserve">Process steps are down the </w:t>
      </w:r>
      <w:r w:rsidR="003D2F11">
        <w:t>left-hand</w:t>
      </w:r>
      <w:r>
        <w:t xml:space="preserve"> side of the document</w:t>
      </w:r>
      <w:r w:rsidR="001E0097">
        <w:t xml:space="preserve"> (with additional instructions as required)</w:t>
      </w:r>
      <w:r>
        <w:t>.</w:t>
      </w:r>
    </w:p>
    <w:p w14:paraId="4C00CA9A" w14:textId="77777777" w:rsidR="00E26DA1" w:rsidRDefault="00E26DA1" w:rsidP="00292E29"/>
    <w:p w14:paraId="009D7137" w14:textId="35A88B2C" w:rsidR="00516E16" w:rsidRDefault="00E26DA1" w:rsidP="00292E29">
      <w:r>
        <w:t xml:space="preserve">The right side of the document is reserved for templates and checklists to be </w:t>
      </w:r>
      <w:r w:rsidR="003D2F11">
        <w:t>completed</w:t>
      </w:r>
      <w:r>
        <w:t xml:space="preserve"> </w:t>
      </w:r>
      <w:r w:rsidR="001E0097">
        <w:t>on an ongoing basis</w:t>
      </w:r>
      <w:r>
        <w:t xml:space="preserve">. </w:t>
      </w:r>
      <w:r w:rsidR="003D2F11">
        <w:t xml:space="preserve"> </w:t>
      </w:r>
      <w:r w:rsidR="00DE11B3">
        <w:t xml:space="preserve">Completed templates and checklists will </w:t>
      </w:r>
      <w:r w:rsidR="001E0097">
        <w:t>document the</w:t>
      </w:r>
      <w:r w:rsidR="00DE11B3">
        <w:t xml:space="preserve"> search record.</w:t>
      </w:r>
      <w:r w:rsidR="00E01092">
        <w:t xml:space="preserve">  </w:t>
      </w:r>
      <w:r w:rsidR="00516E16">
        <w:t xml:space="preserve">Appendices 2 and 3 are used to repeat key information </w:t>
      </w:r>
      <w:r w:rsidR="002C4BF6">
        <w:t>of event location, and event contact details.</w:t>
      </w:r>
      <w:r w:rsidR="00E01092">
        <w:t xml:space="preserve">  Appendix 4 contains extra space to collect initial competitor information should more than one competitor go missing.</w:t>
      </w:r>
    </w:p>
    <w:p w14:paraId="5245F694" w14:textId="638894BD" w:rsidR="000C6529" w:rsidRDefault="00A833CE" w:rsidP="000C6529">
      <w:pPr>
        <w:pStyle w:val="Heading1"/>
      </w:pPr>
      <w:r>
        <w:br w:type="page"/>
      </w:r>
      <w:bookmarkStart w:id="1" w:name="_Toc202607907"/>
      <w:r w:rsidR="00FE6F06">
        <w:lastRenderedPageBreak/>
        <w:t>When There is Concern about a Missing or Injured Competitor</w:t>
      </w:r>
      <w:bookmarkEnd w:id="1"/>
    </w:p>
    <w:p w14:paraId="2FDD093C" w14:textId="09A152DC" w:rsidR="00EE53BA" w:rsidRPr="00EE53BA" w:rsidRDefault="00EE53BA" w:rsidP="00EE53BA">
      <w:pPr>
        <w:pStyle w:val="Heading2"/>
      </w:pPr>
      <w:bookmarkStart w:id="2" w:name="_Toc202607908"/>
      <w:r>
        <w:t>Competitor Information</w:t>
      </w:r>
      <w:r w:rsidR="004909EC">
        <w:t xml:space="preserve"> (</w:t>
      </w:r>
      <w:r w:rsidR="00184E3E">
        <w:t>d</w:t>
      </w:r>
      <w:r w:rsidR="004909EC">
        <w:t>uplicate copies of this sheet are in Appendix 4. below</w:t>
      </w:r>
      <w:r w:rsidR="00184E3E">
        <w:t xml:space="preserve"> if &gt; 1 competitor missing</w:t>
      </w:r>
      <w:r w:rsidR="004909EC">
        <w:t>)</w:t>
      </w:r>
      <w:bookmarkEnd w:id="2"/>
    </w:p>
    <w:p w14:paraId="7DC27FB6" w14:textId="77777777" w:rsidR="000C6529" w:rsidRDefault="000C6529" w:rsidP="000C6529"/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329"/>
        <w:gridCol w:w="3235"/>
        <w:gridCol w:w="733"/>
        <w:gridCol w:w="3496"/>
        <w:gridCol w:w="876"/>
      </w:tblGrid>
      <w:tr w:rsidR="00DC1FA8" w14:paraId="137DFFC8" w14:textId="6FCADB4C" w:rsidTr="00D01507">
        <w:trPr>
          <w:cantSplit/>
        </w:trPr>
        <w:tc>
          <w:tcPr>
            <w:tcW w:w="0" w:type="auto"/>
          </w:tcPr>
          <w:p w14:paraId="3C859C2C" w14:textId="33DEF0FD" w:rsidR="006A76CE" w:rsidRDefault="006A76CE" w:rsidP="000C6529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0" w:type="auto"/>
          </w:tcPr>
          <w:p w14:paraId="205CC5C3" w14:textId="6FCA3CA6" w:rsidR="006A76CE" w:rsidRDefault="006A76CE" w:rsidP="000C6529">
            <w:pPr>
              <w:rPr>
                <w:b/>
                <w:bCs/>
              </w:rPr>
            </w:pPr>
            <w:r>
              <w:rPr>
                <w:b/>
                <w:bCs/>
              </w:rPr>
              <w:t>Process Steps</w:t>
            </w:r>
          </w:p>
        </w:tc>
        <w:tc>
          <w:tcPr>
            <w:tcW w:w="0" w:type="auto"/>
            <w:gridSpan w:val="4"/>
          </w:tcPr>
          <w:p w14:paraId="544BF728" w14:textId="3197D33F" w:rsidR="006A76CE" w:rsidRDefault="006A76CE" w:rsidP="000C6529">
            <w:pPr>
              <w:rPr>
                <w:b/>
                <w:bCs/>
              </w:rPr>
            </w:pPr>
            <w:r>
              <w:rPr>
                <w:b/>
                <w:bCs/>
              </w:rPr>
              <w:t>Checklist</w:t>
            </w:r>
            <w:r w:rsidR="000551A8">
              <w:rPr>
                <w:b/>
                <w:bCs/>
              </w:rPr>
              <w:t>s</w:t>
            </w:r>
            <w:r w:rsidR="00C020A9">
              <w:rPr>
                <w:b/>
                <w:bCs/>
              </w:rPr>
              <w:t xml:space="preserve"> and Search Re</w:t>
            </w:r>
            <w:r w:rsidR="00052E11">
              <w:rPr>
                <w:b/>
                <w:bCs/>
              </w:rPr>
              <w:t>c</w:t>
            </w:r>
            <w:r w:rsidR="00C020A9">
              <w:rPr>
                <w:b/>
                <w:bCs/>
              </w:rPr>
              <w:t>ord</w:t>
            </w:r>
          </w:p>
        </w:tc>
      </w:tr>
      <w:tr w:rsidR="00EA0484" w:rsidRPr="00EA0484" w14:paraId="56B9EB5C" w14:textId="77777777" w:rsidTr="00D01507">
        <w:trPr>
          <w:cantSplit/>
        </w:trPr>
        <w:tc>
          <w:tcPr>
            <w:tcW w:w="0" w:type="auto"/>
          </w:tcPr>
          <w:p w14:paraId="03E4E113" w14:textId="77777777" w:rsidR="00EA0484" w:rsidRPr="00EA0484" w:rsidRDefault="00EA0484" w:rsidP="009834DB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7E9B4B06" w14:textId="77777777" w:rsidR="00EA0484" w:rsidRPr="00EA0484" w:rsidRDefault="00EA0484" w:rsidP="009834DB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</w:tcPr>
          <w:p w14:paraId="269A1D11" w14:textId="77777777" w:rsidR="00EA0484" w:rsidRPr="00EA0484" w:rsidRDefault="00EA0484" w:rsidP="009834DB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 w14:paraId="0159E0A2" w14:textId="77777777" w:rsidR="00EA0484" w:rsidRPr="00EA0484" w:rsidRDefault="00EA0484" w:rsidP="009834DB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700B56F4" w14:textId="77777777" w:rsidR="00EA0484" w:rsidRPr="00EA0484" w:rsidRDefault="00EA0484" w:rsidP="009834DB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7E13C001" w14:textId="77777777" w:rsidR="00EA0484" w:rsidRPr="00EA0484" w:rsidRDefault="00EA0484" w:rsidP="009834DB">
            <w:pPr>
              <w:rPr>
                <w:sz w:val="2"/>
                <w:szCs w:val="2"/>
              </w:rPr>
            </w:pPr>
          </w:p>
        </w:tc>
      </w:tr>
      <w:tr w:rsidR="00272453" w14:paraId="1F31008E" w14:textId="5B52D16C" w:rsidTr="00D01507">
        <w:trPr>
          <w:cantSplit/>
        </w:trPr>
        <w:tc>
          <w:tcPr>
            <w:tcW w:w="0" w:type="auto"/>
            <w:vMerge w:val="restart"/>
          </w:tcPr>
          <w:p w14:paraId="31978633" w14:textId="13CFD50A" w:rsidR="00272453" w:rsidRPr="007E0704" w:rsidRDefault="00272453" w:rsidP="009834DB">
            <w:pPr>
              <w:rPr>
                <w:b/>
                <w:bCs/>
              </w:rPr>
            </w:pPr>
            <w:r w:rsidRPr="007E0704">
              <w:rPr>
                <w:b/>
                <w:bCs/>
              </w:rPr>
              <w:t>1.</w:t>
            </w:r>
          </w:p>
        </w:tc>
        <w:tc>
          <w:tcPr>
            <w:tcW w:w="0" w:type="auto"/>
            <w:vMerge w:val="restart"/>
          </w:tcPr>
          <w:p w14:paraId="272CA7AB" w14:textId="77777777" w:rsidR="00272453" w:rsidRPr="007E0704" w:rsidRDefault="00272453" w:rsidP="009834DB">
            <w:pPr>
              <w:rPr>
                <w:b/>
                <w:bCs/>
              </w:rPr>
            </w:pPr>
            <w:r w:rsidRPr="007E0704">
              <w:rPr>
                <w:b/>
                <w:bCs/>
              </w:rPr>
              <w:t>Confirm the competitor is actually missing</w:t>
            </w:r>
          </w:p>
          <w:p w14:paraId="38D58CF0" w14:textId="77777777" w:rsidR="00272453" w:rsidRPr="007E0704" w:rsidRDefault="00272453" w:rsidP="00F253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1D0426F9" w14:textId="77777777" w:rsidR="00272453" w:rsidRPr="007E0704" w:rsidRDefault="00272453" w:rsidP="000C6529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6C32A3BE" w14:textId="660E548C" w:rsidR="00272453" w:rsidRPr="002C7E9D" w:rsidRDefault="00272453" w:rsidP="009834DB">
            <w:pPr>
              <w:rPr>
                <w:b/>
                <w:bCs/>
              </w:rPr>
            </w:pPr>
            <w:r w:rsidRPr="002C7E9D">
              <w:rPr>
                <w:b/>
                <w:bCs/>
              </w:rPr>
              <w:t>Initial competitor information:</w:t>
            </w:r>
          </w:p>
          <w:p w14:paraId="774B1B50" w14:textId="1FB6EA72" w:rsidR="00272453" w:rsidRDefault="00272453" w:rsidP="000F685B">
            <w:pPr>
              <w:numPr>
                <w:ilvl w:val="0"/>
                <w:numId w:val="37"/>
              </w:numPr>
            </w:pPr>
            <w:r>
              <w:t xml:space="preserve">Name </w:t>
            </w:r>
          </w:p>
          <w:p w14:paraId="4CC1E92F" w14:textId="3A34410E" w:rsidR="00272453" w:rsidRDefault="00272453" w:rsidP="000F685B">
            <w:pPr>
              <w:numPr>
                <w:ilvl w:val="0"/>
                <w:numId w:val="37"/>
              </w:numPr>
            </w:pPr>
            <w:r>
              <w:t>Club</w:t>
            </w:r>
          </w:p>
          <w:p w14:paraId="5C47D186" w14:textId="46277001" w:rsidR="00272453" w:rsidRDefault="00272453" w:rsidP="000F685B">
            <w:pPr>
              <w:numPr>
                <w:ilvl w:val="0"/>
                <w:numId w:val="37"/>
              </w:numPr>
            </w:pPr>
            <w:r>
              <w:t>Age</w:t>
            </w:r>
          </w:p>
          <w:p w14:paraId="1C36E544" w14:textId="7C6A4463" w:rsidR="00272453" w:rsidRDefault="00272453" w:rsidP="000F685B">
            <w:pPr>
              <w:numPr>
                <w:ilvl w:val="0"/>
                <w:numId w:val="37"/>
              </w:numPr>
            </w:pPr>
            <w:r>
              <w:t>Course</w:t>
            </w:r>
          </w:p>
          <w:p w14:paraId="2A55E395" w14:textId="145737D6" w:rsidR="00272453" w:rsidRDefault="00272453" w:rsidP="000F685B">
            <w:pPr>
              <w:numPr>
                <w:ilvl w:val="0"/>
                <w:numId w:val="37"/>
              </w:numPr>
            </w:pPr>
            <w:r>
              <w:t>Start Time</w:t>
            </w:r>
          </w:p>
          <w:p w14:paraId="2B2D5577" w14:textId="77777777" w:rsidR="00272453" w:rsidRDefault="00272453" w:rsidP="000F685B">
            <w:pPr>
              <w:numPr>
                <w:ilvl w:val="0"/>
                <w:numId w:val="37"/>
              </w:numPr>
            </w:pPr>
            <w:r>
              <w:t>Experience</w:t>
            </w:r>
          </w:p>
          <w:p w14:paraId="2901D1E8" w14:textId="77777777" w:rsidR="00272453" w:rsidRDefault="00272453" w:rsidP="0079038C"/>
          <w:p w14:paraId="05807674" w14:textId="77777777" w:rsidR="00272453" w:rsidRDefault="00272453" w:rsidP="0079038C"/>
          <w:p w14:paraId="60D19316" w14:textId="12D824C0" w:rsidR="00272453" w:rsidRDefault="00272453" w:rsidP="0079038C"/>
        </w:tc>
        <w:tc>
          <w:tcPr>
            <w:tcW w:w="4229" w:type="dxa"/>
            <w:gridSpan w:val="2"/>
          </w:tcPr>
          <w:p w14:paraId="1022A9A4" w14:textId="77777777" w:rsidR="00272453" w:rsidRDefault="00272453" w:rsidP="009834DB"/>
        </w:tc>
        <w:tc>
          <w:tcPr>
            <w:tcW w:w="0" w:type="auto"/>
          </w:tcPr>
          <w:p w14:paraId="133911CD" w14:textId="77777777" w:rsidR="00272453" w:rsidRDefault="00272453" w:rsidP="009834DB"/>
        </w:tc>
      </w:tr>
      <w:tr w:rsidR="00272453" w14:paraId="4A1E0EA2" w14:textId="77777777" w:rsidTr="00D01507">
        <w:trPr>
          <w:cantSplit/>
        </w:trPr>
        <w:tc>
          <w:tcPr>
            <w:tcW w:w="0" w:type="auto"/>
            <w:vMerge/>
          </w:tcPr>
          <w:p w14:paraId="71D0AF76" w14:textId="77777777" w:rsidR="00272453" w:rsidRDefault="00272453" w:rsidP="00370A32"/>
        </w:tc>
        <w:tc>
          <w:tcPr>
            <w:tcW w:w="0" w:type="auto"/>
            <w:vMerge/>
          </w:tcPr>
          <w:p w14:paraId="6DE84630" w14:textId="77777777" w:rsidR="00272453" w:rsidRDefault="00272453" w:rsidP="000C6529"/>
        </w:tc>
        <w:tc>
          <w:tcPr>
            <w:tcW w:w="3235" w:type="dxa"/>
          </w:tcPr>
          <w:p w14:paraId="02D99740" w14:textId="1BFFBC6E" w:rsidR="00272453" w:rsidRDefault="00272453" w:rsidP="00370A32">
            <w:r>
              <w:rPr>
                <w:b/>
                <w:bCs/>
              </w:rPr>
              <w:t xml:space="preserve">Checklist </w:t>
            </w:r>
          </w:p>
        </w:tc>
        <w:tc>
          <w:tcPr>
            <w:tcW w:w="733" w:type="dxa"/>
          </w:tcPr>
          <w:p w14:paraId="708C36CF" w14:textId="3CEC7A2A" w:rsidR="00272453" w:rsidRDefault="00272453" w:rsidP="00370A32">
            <w:r>
              <w:rPr>
                <w:b/>
                <w:bCs/>
              </w:rPr>
              <w:t>Tick</w:t>
            </w:r>
          </w:p>
        </w:tc>
        <w:tc>
          <w:tcPr>
            <w:tcW w:w="0" w:type="auto"/>
          </w:tcPr>
          <w:p w14:paraId="4E1F84C2" w14:textId="5717770F" w:rsidR="00272453" w:rsidRDefault="00272453" w:rsidP="00370A32">
            <w:r>
              <w:rPr>
                <w:b/>
                <w:bCs/>
              </w:rPr>
              <w:t>Comments / Additional Information</w:t>
            </w:r>
          </w:p>
        </w:tc>
        <w:tc>
          <w:tcPr>
            <w:tcW w:w="0" w:type="auto"/>
          </w:tcPr>
          <w:p w14:paraId="2A34E410" w14:textId="3A3F5BDB" w:rsidR="00272453" w:rsidRDefault="00272453" w:rsidP="00370A32">
            <w:r>
              <w:rPr>
                <w:b/>
                <w:bCs/>
              </w:rPr>
              <w:t>Time</w:t>
            </w:r>
          </w:p>
        </w:tc>
      </w:tr>
      <w:tr w:rsidR="00272453" w14:paraId="26246FB6" w14:textId="77777777" w:rsidTr="00D01507">
        <w:trPr>
          <w:cantSplit/>
        </w:trPr>
        <w:tc>
          <w:tcPr>
            <w:tcW w:w="0" w:type="auto"/>
            <w:vMerge/>
          </w:tcPr>
          <w:p w14:paraId="2B06E29A" w14:textId="77777777" w:rsidR="00272453" w:rsidRDefault="00272453" w:rsidP="009834DB"/>
        </w:tc>
        <w:tc>
          <w:tcPr>
            <w:tcW w:w="0" w:type="auto"/>
            <w:vMerge/>
          </w:tcPr>
          <w:p w14:paraId="422FEE75" w14:textId="77777777" w:rsidR="00272453" w:rsidRDefault="00272453" w:rsidP="000C6529"/>
        </w:tc>
        <w:tc>
          <w:tcPr>
            <w:tcW w:w="3235" w:type="dxa"/>
          </w:tcPr>
          <w:p w14:paraId="19608122" w14:textId="77777777" w:rsidR="00272453" w:rsidRDefault="00272453" w:rsidP="008413F3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Confirm competitor not finished?</w:t>
            </w:r>
          </w:p>
          <w:p w14:paraId="5E26ECD7" w14:textId="2D23B3EC" w:rsidR="00272453" w:rsidRDefault="00272453" w:rsidP="009242A4">
            <w:pPr>
              <w:rPr>
                <w:rFonts w:eastAsia="NSimSun" w:cs="Calibri"/>
                <w:kern w:val="2"/>
                <w:szCs w:val="22"/>
                <w:lang w:bidi="hi-IN"/>
              </w:rPr>
            </w:pPr>
            <w:r>
              <w:rPr>
                <w:rFonts w:cs="Calibri"/>
                <w:kern w:val="2"/>
                <w:szCs w:val="22"/>
                <w:lang w:bidi="hi-IN"/>
              </w:rPr>
              <w:t>(</w:t>
            </w:r>
            <w:r>
              <w:rPr>
                <w:rFonts w:eastAsia="NSimSun" w:cs="Calibri"/>
                <w:kern w:val="2"/>
                <w:szCs w:val="22"/>
                <w:lang w:bidi="hi-IN"/>
              </w:rPr>
              <w:t>If safety control used at Finish):</w:t>
            </w:r>
          </w:p>
          <w:p w14:paraId="366C0A6F" w14:textId="451807E3" w:rsidR="00272453" w:rsidRDefault="00272453" w:rsidP="009242A4">
            <w:pPr>
              <w:numPr>
                <w:ilvl w:val="0"/>
                <w:numId w:val="40"/>
              </w:numPr>
              <w:suppressAutoHyphens/>
              <w:rPr>
                <w:rFonts w:eastAsia="NSimSun" w:cs="Calibri"/>
                <w:kern w:val="2"/>
                <w:szCs w:val="22"/>
                <w:lang w:bidi="hi-IN"/>
              </w:rPr>
            </w:pPr>
            <w:r>
              <w:rPr>
                <w:rFonts w:eastAsia="NSimSun" w:cs="Calibri"/>
                <w:kern w:val="2"/>
                <w:szCs w:val="22"/>
                <w:lang w:bidi="hi-IN"/>
              </w:rPr>
              <w:t>Collect Safety Control to read (swapping with another unit)</w:t>
            </w:r>
          </w:p>
          <w:p w14:paraId="43DBE767" w14:textId="6B9D703A" w:rsidR="00272453" w:rsidRDefault="00272453" w:rsidP="001B46A6">
            <w:pPr>
              <w:numPr>
                <w:ilvl w:val="0"/>
                <w:numId w:val="40"/>
              </w:numPr>
              <w:suppressAutoHyphens/>
              <w:rPr>
                <w:rFonts w:cs="Calibri"/>
                <w:szCs w:val="22"/>
              </w:rPr>
            </w:pPr>
            <w:r>
              <w:rPr>
                <w:rFonts w:eastAsia="NSimSun" w:cs="Calibri"/>
                <w:kern w:val="2"/>
                <w:szCs w:val="22"/>
                <w:lang w:bidi="hi-IN"/>
              </w:rPr>
              <w:t>Finish team asked to note down names of all subsequent finishers</w:t>
            </w:r>
          </w:p>
        </w:tc>
        <w:tc>
          <w:tcPr>
            <w:tcW w:w="733" w:type="dxa"/>
          </w:tcPr>
          <w:p w14:paraId="66493FA5" w14:textId="77777777" w:rsidR="00272453" w:rsidRDefault="00272453" w:rsidP="009834DB"/>
        </w:tc>
        <w:tc>
          <w:tcPr>
            <w:tcW w:w="0" w:type="auto"/>
          </w:tcPr>
          <w:p w14:paraId="231B85FE" w14:textId="77777777" w:rsidR="00272453" w:rsidRDefault="00272453" w:rsidP="009834DB"/>
        </w:tc>
        <w:tc>
          <w:tcPr>
            <w:tcW w:w="0" w:type="auto"/>
          </w:tcPr>
          <w:p w14:paraId="71F02E12" w14:textId="77777777" w:rsidR="00272453" w:rsidRDefault="00272453" w:rsidP="009834DB"/>
        </w:tc>
      </w:tr>
      <w:tr w:rsidR="00272453" w14:paraId="7DCD3C9D" w14:textId="307DCCFF" w:rsidTr="00D01507">
        <w:trPr>
          <w:cantSplit/>
        </w:trPr>
        <w:tc>
          <w:tcPr>
            <w:tcW w:w="0" w:type="auto"/>
            <w:vMerge/>
          </w:tcPr>
          <w:p w14:paraId="0FCDCD79" w14:textId="77777777" w:rsidR="00272453" w:rsidRDefault="00272453" w:rsidP="000C6529"/>
        </w:tc>
        <w:tc>
          <w:tcPr>
            <w:tcW w:w="0" w:type="auto"/>
            <w:vMerge/>
          </w:tcPr>
          <w:p w14:paraId="65505A92" w14:textId="77777777" w:rsidR="00272453" w:rsidRDefault="00272453" w:rsidP="000C6529"/>
        </w:tc>
        <w:tc>
          <w:tcPr>
            <w:tcW w:w="3235" w:type="dxa"/>
          </w:tcPr>
          <w:p w14:paraId="6A2D239F" w14:textId="77777777" w:rsidR="00272453" w:rsidRDefault="00272453" w:rsidP="0089605C">
            <w:r>
              <w:t>Confirm competitor not Downloaded?</w:t>
            </w:r>
          </w:p>
          <w:p w14:paraId="4E098C47" w14:textId="77777777" w:rsidR="00272453" w:rsidRDefault="00272453" w:rsidP="0089605C"/>
          <w:p w14:paraId="56AF750B" w14:textId="18312734" w:rsidR="00272453" w:rsidRDefault="00272453" w:rsidP="0089605C"/>
        </w:tc>
        <w:tc>
          <w:tcPr>
            <w:tcW w:w="733" w:type="dxa"/>
          </w:tcPr>
          <w:p w14:paraId="242A1751" w14:textId="77777777" w:rsidR="00272453" w:rsidRDefault="00272453" w:rsidP="000C6529"/>
        </w:tc>
        <w:tc>
          <w:tcPr>
            <w:tcW w:w="0" w:type="auto"/>
          </w:tcPr>
          <w:p w14:paraId="1B07D9BD" w14:textId="77777777" w:rsidR="00272453" w:rsidRDefault="00272453" w:rsidP="000C6529"/>
        </w:tc>
        <w:tc>
          <w:tcPr>
            <w:tcW w:w="0" w:type="auto"/>
          </w:tcPr>
          <w:p w14:paraId="652E1FBC" w14:textId="77777777" w:rsidR="00272453" w:rsidRDefault="00272453" w:rsidP="000C6529"/>
        </w:tc>
      </w:tr>
      <w:tr w:rsidR="00272453" w14:paraId="73FFCB55" w14:textId="12B42784" w:rsidTr="00D01507">
        <w:trPr>
          <w:cantSplit/>
        </w:trPr>
        <w:tc>
          <w:tcPr>
            <w:tcW w:w="0" w:type="auto"/>
            <w:vMerge/>
          </w:tcPr>
          <w:p w14:paraId="3C1D6361" w14:textId="77777777" w:rsidR="00272453" w:rsidRDefault="00272453" w:rsidP="000C6529"/>
        </w:tc>
        <w:tc>
          <w:tcPr>
            <w:tcW w:w="0" w:type="auto"/>
            <w:vMerge/>
          </w:tcPr>
          <w:p w14:paraId="4E7A532F" w14:textId="77777777" w:rsidR="00272453" w:rsidRDefault="00272453" w:rsidP="000C6529"/>
        </w:tc>
        <w:tc>
          <w:tcPr>
            <w:tcW w:w="3235" w:type="dxa"/>
          </w:tcPr>
          <w:p w14:paraId="391B3AB6" w14:textId="77777777" w:rsidR="00272453" w:rsidRDefault="00272453" w:rsidP="000C6529">
            <w:r>
              <w:t>Confirm competitor started (check Start and Check stations)?</w:t>
            </w:r>
          </w:p>
          <w:p w14:paraId="3483D41F" w14:textId="77777777" w:rsidR="00272453" w:rsidRDefault="00272453" w:rsidP="000C6529"/>
          <w:p w14:paraId="45D60ED6" w14:textId="6E6C5516" w:rsidR="00272453" w:rsidRDefault="00272453" w:rsidP="000C6529"/>
        </w:tc>
        <w:tc>
          <w:tcPr>
            <w:tcW w:w="733" w:type="dxa"/>
          </w:tcPr>
          <w:p w14:paraId="4003FCA3" w14:textId="77777777" w:rsidR="00272453" w:rsidRDefault="00272453" w:rsidP="000C6529"/>
        </w:tc>
        <w:tc>
          <w:tcPr>
            <w:tcW w:w="0" w:type="auto"/>
          </w:tcPr>
          <w:p w14:paraId="768A6AB6" w14:textId="77777777" w:rsidR="00272453" w:rsidRDefault="00272453" w:rsidP="000C6529"/>
        </w:tc>
        <w:tc>
          <w:tcPr>
            <w:tcW w:w="0" w:type="auto"/>
          </w:tcPr>
          <w:p w14:paraId="245CAF92" w14:textId="77777777" w:rsidR="00272453" w:rsidRDefault="00272453" w:rsidP="000C6529"/>
        </w:tc>
      </w:tr>
    </w:tbl>
    <w:p w14:paraId="642C3853" w14:textId="77777777" w:rsidR="00272453" w:rsidRDefault="00272453"/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6242"/>
        <w:gridCol w:w="3235"/>
        <w:gridCol w:w="733"/>
        <w:gridCol w:w="2910"/>
        <w:gridCol w:w="669"/>
      </w:tblGrid>
      <w:tr w:rsidR="00272453" w14:paraId="1A5927FC" w14:textId="77777777" w:rsidTr="00D01507">
        <w:trPr>
          <w:cantSplit/>
        </w:trPr>
        <w:tc>
          <w:tcPr>
            <w:tcW w:w="0" w:type="auto"/>
            <w:vMerge w:val="restart"/>
          </w:tcPr>
          <w:p w14:paraId="7D192866" w14:textId="2F08A29D" w:rsidR="00272453" w:rsidRPr="004C3ADA" w:rsidRDefault="00272453" w:rsidP="001E1CE5">
            <w:pPr>
              <w:rPr>
                <w:b/>
                <w:bCs/>
              </w:rPr>
            </w:pPr>
            <w:r w:rsidRPr="004C3ADA">
              <w:rPr>
                <w:b/>
                <w:bCs/>
              </w:rPr>
              <w:t>1.</w:t>
            </w:r>
          </w:p>
        </w:tc>
        <w:tc>
          <w:tcPr>
            <w:tcW w:w="0" w:type="auto"/>
            <w:vMerge w:val="restart"/>
          </w:tcPr>
          <w:p w14:paraId="492FBB3A" w14:textId="0530E123" w:rsidR="00272453" w:rsidRPr="00F253C0" w:rsidRDefault="00272453" w:rsidP="001E1CE5">
            <w:pPr>
              <w:rPr>
                <w:b/>
                <w:bCs/>
              </w:rPr>
            </w:pPr>
            <w:r w:rsidRPr="007E0704">
              <w:rPr>
                <w:b/>
                <w:bCs/>
              </w:rPr>
              <w:t>Confirm the competitor is actually missing</w:t>
            </w:r>
            <w:r>
              <w:rPr>
                <w:b/>
                <w:bCs/>
              </w:rPr>
              <w:t xml:space="preserve"> (cont.)</w:t>
            </w:r>
          </w:p>
        </w:tc>
        <w:tc>
          <w:tcPr>
            <w:tcW w:w="3235" w:type="dxa"/>
          </w:tcPr>
          <w:p w14:paraId="472E88BF" w14:textId="2323F46A" w:rsidR="00272453" w:rsidRDefault="00272453" w:rsidP="001E1CE5">
            <w:r>
              <w:rPr>
                <w:b/>
                <w:bCs/>
              </w:rPr>
              <w:t xml:space="preserve">Checklist </w:t>
            </w:r>
          </w:p>
        </w:tc>
        <w:tc>
          <w:tcPr>
            <w:tcW w:w="733" w:type="dxa"/>
          </w:tcPr>
          <w:p w14:paraId="5F40D7B5" w14:textId="35643F61" w:rsidR="00272453" w:rsidRDefault="00272453" w:rsidP="001E1CE5">
            <w:r>
              <w:rPr>
                <w:b/>
                <w:bCs/>
              </w:rPr>
              <w:t>Tick</w:t>
            </w:r>
          </w:p>
        </w:tc>
        <w:tc>
          <w:tcPr>
            <w:tcW w:w="0" w:type="auto"/>
          </w:tcPr>
          <w:p w14:paraId="55A0302A" w14:textId="61E040E8" w:rsidR="00272453" w:rsidRDefault="00272453" w:rsidP="001E1CE5">
            <w:r>
              <w:rPr>
                <w:b/>
                <w:bCs/>
              </w:rPr>
              <w:t>Comments / Additional Information</w:t>
            </w:r>
          </w:p>
        </w:tc>
        <w:tc>
          <w:tcPr>
            <w:tcW w:w="0" w:type="auto"/>
          </w:tcPr>
          <w:p w14:paraId="7D64AD4C" w14:textId="7326E7DC" w:rsidR="00272453" w:rsidRDefault="00272453" w:rsidP="001E1CE5">
            <w:r>
              <w:rPr>
                <w:b/>
                <w:bCs/>
              </w:rPr>
              <w:t>Time</w:t>
            </w:r>
          </w:p>
        </w:tc>
      </w:tr>
      <w:tr w:rsidR="00272453" w14:paraId="239F47B9" w14:textId="550AA47C" w:rsidTr="00D01507">
        <w:trPr>
          <w:cantSplit/>
        </w:trPr>
        <w:tc>
          <w:tcPr>
            <w:tcW w:w="0" w:type="auto"/>
            <w:vMerge/>
          </w:tcPr>
          <w:p w14:paraId="1338BDB6" w14:textId="77777777" w:rsidR="00272453" w:rsidRDefault="00272453" w:rsidP="001E1CE5"/>
        </w:tc>
        <w:tc>
          <w:tcPr>
            <w:tcW w:w="0" w:type="auto"/>
            <w:vMerge/>
          </w:tcPr>
          <w:p w14:paraId="02D2B16F" w14:textId="77777777" w:rsidR="00272453" w:rsidRDefault="00272453" w:rsidP="001E1CE5"/>
        </w:tc>
        <w:tc>
          <w:tcPr>
            <w:tcW w:w="3235" w:type="dxa"/>
          </w:tcPr>
          <w:p w14:paraId="1FA06312" w14:textId="22A54C7E" w:rsidR="00272453" w:rsidRDefault="00272453" w:rsidP="001E1CE5">
            <w:r>
              <w:t>Check cars / other competitors or clubmates / key box</w:t>
            </w:r>
          </w:p>
          <w:p w14:paraId="67ED9948" w14:textId="4047A57E" w:rsidR="00272453" w:rsidRDefault="00272453" w:rsidP="001E1CE5"/>
        </w:tc>
        <w:tc>
          <w:tcPr>
            <w:tcW w:w="733" w:type="dxa"/>
          </w:tcPr>
          <w:p w14:paraId="211E5493" w14:textId="77777777" w:rsidR="00272453" w:rsidRDefault="00272453" w:rsidP="001E1CE5"/>
        </w:tc>
        <w:tc>
          <w:tcPr>
            <w:tcW w:w="0" w:type="auto"/>
          </w:tcPr>
          <w:p w14:paraId="5DCA6173" w14:textId="77777777" w:rsidR="00272453" w:rsidRDefault="00272453" w:rsidP="001E1CE5"/>
        </w:tc>
        <w:tc>
          <w:tcPr>
            <w:tcW w:w="0" w:type="auto"/>
          </w:tcPr>
          <w:p w14:paraId="14551386" w14:textId="77777777" w:rsidR="00272453" w:rsidRDefault="00272453" w:rsidP="001E1CE5"/>
        </w:tc>
      </w:tr>
      <w:tr w:rsidR="00272453" w14:paraId="606718ED" w14:textId="77777777" w:rsidTr="00D01507">
        <w:trPr>
          <w:cantSplit/>
        </w:trPr>
        <w:tc>
          <w:tcPr>
            <w:tcW w:w="0" w:type="auto"/>
            <w:vMerge/>
          </w:tcPr>
          <w:p w14:paraId="35F1BB93" w14:textId="77777777" w:rsidR="00272453" w:rsidRDefault="00272453" w:rsidP="001E1CE5"/>
        </w:tc>
        <w:tc>
          <w:tcPr>
            <w:tcW w:w="0" w:type="auto"/>
            <w:vMerge/>
          </w:tcPr>
          <w:p w14:paraId="15B5D2F1" w14:textId="77777777" w:rsidR="00272453" w:rsidRDefault="00272453" w:rsidP="001E1CE5"/>
        </w:tc>
        <w:tc>
          <w:tcPr>
            <w:tcW w:w="3235" w:type="dxa"/>
          </w:tcPr>
          <w:p w14:paraId="3CC6D056" w14:textId="1D4FC35B" w:rsidR="00272453" w:rsidRDefault="00272453" w:rsidP="001E1CE5">
            <w:r>
              <w:t>Competitor confirmed (or assumed) to be missing?</w:t>
            </w:r>
          </w:p>
          <w:p w14:paraId="13E3FAE1" w14:textId="77777777" w:rsidR="00AC7506" w:rsidRDefault="00AC7506" w:rsidP="001E1CE5"/>
          <w:p w14:paraId="7B6A2789" w14:textId="56758143" w:rsidR="00272453" w:rsidRDefault="00272453" w:rsidP="001E1CE5"/>
        </w:tc>
        <w:tc>
          <w:tcPr>
            <w:tcW w:w="733" w:type="dxa"/>
          </w:tcPr>
          <w:p w14:paraId="327BB79E" w14:textId="77777777" w:rsidR="00272453" w:rsidRDefault="00272453" w:rsidP="001E1CE5"/>
        </w:tc>
        <w:tc>
          <w:tcPr>
            <w:tcW w:w="0" w:type="auto"/>
          </w:tcPr>
          <w:p w14:paraId="4F40042F" w14:textId="77777777" w:rsidR="00272453" w:rsidRDefault="00272453" w:rsidP="001E1CE5"/>
        </w:tc>
        <w:tc>
          <w:tcPr>
            <w:tcW w:w="0" w:type="auto"/>
          </w:tcPr>
          <w:p w14:paraId="65ED6C78" w14:textId="77777777" w:rsidR="00272453" w:rsidRDefault="00272453" w:rsidP="001E1CE5"/>
        </w:tc>
      </w:tr>
      <w:tr w:rsidR="00A140FE" w:rsidRPr="00A140FE" w14:paraId="1F40C9E7" w14:textId="77777777" w:rsidTr="00D01507">
        <w:trPr>
          <w:cantSplit/>
        </w:trPr>
        <w:tc>
          <w:tcPr>
            <w:tcW w:w="0" w:type="auto"/>
          </w:tcPr>
          <w:p w14:paraId="497BFB65" w14:textId="77777777" w:rsidR="00A140FE" w:rsidRPr="00A140FE" w:rsidRDefault="00A140FE" w:rsidP="001E1CE5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0" w:type="auto"/>
          </w:tcPr>
          <w:p w14:paraId="3468405D" w14:textId="77777777" w:rsidR="00A140FE" w:rsidRPr="00A140FE" w:rsidRDefault="00A140FE" w:rsidP="001E1CE5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235" w:type="dxa"/>
          </w:tcPr>
          <w:p w14:paraId="1E79EE21" w14:textId="77777777" w:rsidR="00A140FE" w:rsidRPr="00A140FE" w:rsidRDefault="00A140FE" w:rsidP="001E1CE5">
            <w:pPr>
              <w:rPr>
                <w:sz w:val="4"/>
                <w:szCs w:val="4"/>
              </w:rPr>
            </w:pPr>
          </w:p>
        </w:tc>
        <w:tc>
          <w:tcPr>
            <w:tcW w:w="733" w:type="dxa"/>
          </w:tcPr>
          <w:p w14:paraId="46B12042" w14:textId="77777777" w:rsidR="00A140FE" w:rsidRPr="00A140FE" w:rsidRDefault="00A140FE" w:rsidP="001E1CE5">
            <w:pPr>
              <w:rPr>
                <w:sz w:val="4"/>
                <w:szCs w:val="4"/>
              </w:rPr>
            </w:pPr>
          </w:p>
        </w:tc>
        <w:tc>
          <w:tcPr>
            <w:tcW w:w="0" w:type="auto"/>
          </w:tcPr>
          <w:p w14:paraId="142F6DA1" w14:textId="77777777" w:rsidR="00A140FE" w:rsidRPr="00A140FE" w:rsidRDefault="00A140FE" w:rsidP="001E1CE5">
            <w:pPr>
              <w:rPr>
                <w:sz w:val="4"/>
                <w:szCs w:val="4"/>
              </w:rPr>
            </w:pPr>
          </w:p>
        </w:tc>
        <w:tc>
          <w:tcPr>
            <w:tcW w:w="0" w:type="auto"/>
          </w:tcPr>
          <w:p w14:paraId="7A8D714E" w14:textId="77777777" w:rsidR="00A140FE" w:rsidRPr="00A140FE" w:rsidRDefault="00A140FE" w:rsidP="001E1CE5">
            <w:pPr>
              <w:rPr>
                <w:sz w:val="4"/>
                <w:szCs w:val="4"/>
              </w:rPr>
            </w:pPr>
          </w:p>
        </w:tc>
      </w:tr>
      <w:tr w:rsidR="001E1CE5" w14:paraId="08E2F80F" w14:textId="77777777" w:rsidTr="00D01507">
        <w:trPr>
          <w:cantSplit/>
        </w:trPr>
        <w:tc>
          <w:tcPr>
            <w:tcW w:w="0" w:type="auto"/>
            <w:vMerge w:val="restart"/>
          </w:tcPr>
          <w:p w14:paraId="16D9DF47" w14:textId="1A1E52D5" w:rsidR="001E1CE5" w:rsidRDefault="001E1CE5" w:rsidP="001E1CE5">
            <w:r w:rsidRPr="007E0704">
              <w:rPr>
                <w:b/>
                <w:bCs/>
              </w:rPr>
              <w:t>2.</w:t>
            </w:r>
          </w:p>
        </w:tc>
        <w:tc>
          <w:tcPr>
            <w:tcW w:w="0" w:type="auto"/>
            <w:vMerge w:val="restart"/>
          </w:tcPr>
          <w:p w14:paraId="185C8661" w14:textId="77777777" w:rsidR="001E1CE5" w:rsidRPr="007E0704" w:rsidRDefault="001E1CE5" w:rsidP="001E1CE5">
            <w:pPr>
              <w:rPr>
                <w:b/>
                <w:bCs/>
              </w:rPr>
            </w:pPr>
            <w:r w:rsidRPr="007E0704">
              <w:rPr>
                <w:b/>
                <w:bCs/>
              </w:rPr>
              <w:t>Contact competitor using contact details from SI Entries</w:t>
            </w:r>
          </w:p>
          <w:p w14:paraId="3F576C8D" w14:textId="77777777" w:rsidR="001E1CE5" w:rsidRDefault="001E1CE5" w:rsidP="001E1CE5"/>
        </w:tc>
        <w:tc>
          <w:tcPr>
            <w:tcW w:w="3235" w:type="dxa"/>
          </w:tcPr>
          <w:p w14:paraId="20A64372" w14:textId="77777777" w:rsidR="001E1CE5" w:rsidRDefault="001E1CE5" w:rsidP="001E1CE5">
            <w:r>
              <w:t>Obtain competitor contact details etc. from SI Entries</w:t>
            </w:r>
          </w:p>
          <w:p w14:paraId="5592B40D" w14:textId="77777777" w:rsidR="00AC7506" w:rsidRDefault="00AC7506" w:rsidP="001E1CE5"/>
          <w:p w14:paraId="17EC3B2F" w14:textId="309BF847" w:rsidR="00154389" w:rsidRDefault="00154389" w:rsidP="001E1CE5"/>
        </w:tc>
        <w:tc>
          <w:tcPr>
            <w:tcW w:w="733" w:type="dxa"/>
          </w:tcPr>
          <w:p w14:paraId="5CA74B5F" w14:textId="77777777" w:rsidR="001E1CE5" w:rsidRDefault="001E1CE5" w:rsidP="001E1CE5"/>
        </w:tc>
        <w:tc>
          <w:tcPr>
            <w:tcW w:w="0" w:type="auto"/>
          </w:tcPr>
          <w:p w14:paraId="1903586D" w14:textId="77777777" w:rsidR="001E1CE5" w:rsidRDefault="001E1CE5" w:rsidP="001E1CE5"/>
        </w:tc>
        <w:tc>
          <w:tcPr>
            <w:tcW w:w="0" w:type="auto"/>
          </w:tcPr>
          <w:p w14:paraId="30640A11" w14:textId="77777777" w:rsidR="001E1CE5" w:rsidRDefault="001E1CE5" w:rsidP="001E1CE5"/>
        </w:tc>
      </w:tr>
      <w:tr w:rsidR="001E1CE5" w14:paraId="4C4F4398" w14:textId="77777777" w:rsidTr="00D01507">
        <w:trPr>
          <w:cantSplit/>
        </w:trPr>
        <w:tc>
          <w:tcPr>
            <w:tcW w:w="0" w:type="auto"/>
            <w:vMerge/>
          </w:tcPr>
          <w:p w14:paraId="328B04E5" w14:textId="77777777" w:rsidR="001E1CE5" w:rsidRDefault="001E1CE5" w:rsidP="001E1CE5"/>
        </w:tc>
        <w:tc>
          <w:tcPr>
            <w:tcW w:w="0" w:type="auto"/>
            <w:vMerge/>
          </w:tcPr>
          <w:p w14:paraId="1A479C7C" w14:textId="77777777" w:rsidR="001E1CE5" w:rsidRDefault="001E1CE5" w:rsidP="001E1CE5"/>
        </w:tc>
        <w:tc>
          <w:tcPr>
            <w:tcW w:w="3235" w:type="dxa"/>
          </w:tcPr>
          <w:p w14:paraId="3F9580CB" w14:textId="77777777" w:rsidR="001E1CE5" w:rsidRDefault="001E1CE5" w:rsidP="001E1CE5">
            <w:r>
              <w:t>Contact competitor on home and mobile number</w:t>
            </w:r>
          </w:p>
          <w:p w14:paraId="703F0F0E" w14:textId="77777777" w:rsidR="00AC7506" w:rsidRDefault="00AC7506" w:rsidP="001E1CE5"/>
          <w:p w14:paraId="484B0BFA" w14:textId="6A9088BE" w:rsidR="00154389" w:rsidRDefault="00154389" w:rsidP="001E1CE5"/>
        </w:tc>
        <w:tc>
          <w:tcPr>
            <w:tcW w:w="733" w:type="dxa"/>
          </w:tcPr>
          <w:p w14:paraId="021741E0" w14:textId="77777777" w:rsidR="001E1CE5" w:rsidRDefault="001E1CE5" w:rsidP="001E1CE5"/>
        </w:tc>
        <w:tc>
          <w:tcPr>
            <w:tcW w:w="0" w:type="auto"/>
          </w:tcPr>
          <w:p w14:paraId="5146EFDD" w14:textId="77777777" w:rsidR="001E1CE5" w:rsidRDefault="001E1CE5" w:rsidP="001E1CE5"/>
        </w:tc>
        <w:tc>
          <w:tcPr>
            <w:tcW w:w="0" w:type="auto"/>
          </w:tcPr>
          <w:p w14:paraId="296CC1B0" w14:textId="77777777" w:rsidR="001E1CE5" w:rsidRDefault="001E1CE5" w:rsidP="001E1CE5"/>
        </w:tc>
      </w:tr>
      <w:tr w:rsidR="001E1CE5" w14:paraId="688569AD" w14:textId="77777777" w:rsidTr="00D01507">
        <w:trPr>
          <w:cantSplit/>
        </w:trPr>
        <w:tc>
          <w:tcPr>
            <w:tcW w:w="0" w:type="auto"/>
            <w:vMerge/>
          </w:tcPr>
          <w:p w14:paraId="20384954" w14:textId="77777777" w:rsidR="001E1CE5" w:rsidRDefault="001E1CE5" w:rsidP="001E1CE5"/>
        </w:tc>
        <w:tc>
          <w:tcPr>
            <w:tcW w:w="0" w:type="auto"/>
            <w:vMerge/>
          </w:tcPr>
          <w:p w14:paraId="2A61D43D" w14:textId="77777777" w:rsidR="001E1CE5" w:rsidRDefault="001E1CE5" w:rsidP="001E1CE5"/>
        </w:tc>
        <w:tc>
          <w:tcPr>
            <w:tcW w:w="3235" w:type="dxa"/>
          </w:tcPr>
          <w:p w14:paraId="45DACFC4" w14:textId="77777777" w:rsidR="001E1CE5" w:rsidRDefault="001E1CE5" w:rsidP="001E1CE5">
            <w:r>
              <w:t>Contact made with anyone?</w:t>
            </w:r>
          </w:p>
          <w:p w14:paraId="0BE5DB65" w14:textId="77777777" w:rsidR="00AC7506" w:rsidRDefault="00AC7506" w:rsidP="001E1CE5"/>
          <w:p w14:paraId="3256D907" w14:textId="77777777" w:rsidR="00154389" w:rsidRDefault="00154389" w:rsidP="001E1CE5"/>
          <w:p w14:paraId="0617EEE5" w14:textId="77777777" w:rsidR="001E1CE5" w:rsidRDefault="001E1CE5" w:rsidP="001E1CE5"/>
        </w:tc>
        <w:tc>
          <w:tcPr>
            <w:tcW w:w="733" w:type="dxa"/>
          </w:tcPr>
          <w:p w14:paraId="5F348CA6" w14:textId="77777777" w:rsidR="001E1CE5" w:rsidRDefault="001E1CE5" w:rsidP="001E1CE5"/>
        </w:tc>
        <w:tc>
          <w:tcPr>
            <w:tcW w:w="0" w:type="auto"/>
          </w:tcPr>
          <w:p w14:paraId="7E04A4C0" w14:textId="77777777" w:rsidR="001E1CE5" w:rsidRDefault="001E1CE5" w:rsidP="001E1CE5"/>
        </w:tc>
        <w:tc>
          <w:tcPr>
            <w:tcW w:w="0" w:type="auto"/>
          </w:tcPr>
          <w:p w14:paraId="133161E6" w14:textId="77777777" w:rsidR="001E1CE5" w:rsidRDefault="001E1CE5" w:rsidP="001E1CE5"/>
        </w:tc>
      </w:tr>
      <w:tr w:rsidR="001E1CE5" w14:paraId="0476063C" w14:textId="075E2F0D" w:rsidTr="00D01507">
        <w:trPr>
          <w:cantSplit/>
          <w:trHeight w:val="69"/>
        </w:trPr>
        <w:tc>
          <w:tcPr>
            <w:tcW w:w="0" w:type="auto"/>
          </w:tcPr>
          <w:p w14:paraId="6E33DEC3" w14:textId="77777777" w:rsidR="001E1CE5" w:rsidRPr="003A62E0" w:rsidRDefault="001E1CE5" w:rsidP="001E1CE5">
            <w:pPr>
              <w:rPr>
                <w:sz w:val="4"/>
                <w:szCs w:val="6"/>
              </w:rPr>
            </w:pPr>
          </w:p>
        </w:tc>
        <w:tc>
          <w:tcPr>
            <w:tcW w:w="0" w:type="auto"/>
          </w:tcPr>
          <w:p w14:paraId="56F5C7F7" w14:textId="77777777" w:rsidR="001E1CE5" w:rsidRPr="00033B49" w:rsidRDefault="001E1CE5" w:rsidP="001E1CE5">
            <w:pPr>
              <w:rPr>
                <w:sz w:val="2"/>
                <w:szCs w:val="4"/>
              </w:rPr>
            </w:pPr>
          </w:p>
        </w:tc>
        <w:tc>
          <w:tcPr>
            <w:tcW w:w="3235" w:type="dxa"/>
          </w:tcPr>
          <w:p w14:paraId="2E052294" w14:textId="77777777" w:rsidR="001E1CE5" w:rsidRPr="00033B49" w:rsidRDefault="001E1CE5" w:rsidP="001E1CE5">
            <w:pPr>
              <w:rPr>
                <w:sz w:val="2"/>
                <w:szCs w:val="4"/>
              </w:rPr>
            </w:pPr>
          </w:p>
        </w:tc>
        <w:tc>
          <w:tcPr>
            <w:tcW w:w="733" w:type="dxa"/>
          </w:tcPr>
          <w:p w14:paraId="160C450F" w14:textId="77777777" w:rsidR="001E1CE5" w:rsidRPr="00033B49" w:rsidRDefault="001E1CE5" w:rsidP="001E1CE5">
            <w:pPr>
              <w:rPr>
                <w:sz w:val="2"/>
                <w:szCs w:val="4"/>
              </w:rPr>
            </w:pPr>
          </w:p>
        </w:tc>
        <w:tc>
          <w:tcPr>
            <w:tcW w:w="0" w:type="auto"/>
          </w:tcPr>
          <w:p w14:paraId="6FC21A40" w14:textId="77777777" w:rsidR="001E1CE5" w:rsidRPr="00033B49" w:rsidRDefault="001E1CE5" w:rsidP="001E1CE5">
            <w:pPr>
              <w:rPr>
                <w:sz w:val="2"/>
                <w:szCs w:val="4"/>
              </w:rPr>
            </w:pPr>
          </w:p>
        </w:tc>
        <w:tc>
          <w:tcPr>
            <w:tcW w:w="0" w:type="auto"/>
          </w:tcPr>
          <w:p w14:paraId="433FC2F0" w14:textId="77777777" w:rsidR="001E1CE5" w:rsidRPr="00033B49" w:rsidRDefault="001E1CE5" w:rsidP="001E1CE5">
            <w:pPr>
              <w:rPr>
                <w:sz w:val="2"/>
                <w:szCs w:val="4"/>
              </w:rPr>
            </w:pPr>
          </w:p>
        </w:tc>
      </w:tr>
      <w:tr w:rsidR="00993930" w14:paraId="192FA92E" w14:textId="77777777" w:rsidTr="00D01507">
        <w:trPr>
          <w:cantSplit/>
          <w:trHeight w:val="69"/>
        </w:trPr>
        <w:tc>
          <w:tcPr>
            <w:tcW w:w="0" w:type="auto"/>
          </w:tcPr>
          <w:p w14:paraId="545C12ED" w14:textId="5C47AB07" w:rsidR="00993930" w:rsidRPr="009F52AF" w:rsidRDefault="003A62E0" w:rsidP="00993930">
            <w:r>
              <w:rPr>
                <w:b/>
                <w:bCs/>
              </w:rPr>
              <w:t>3</w:t>
            </w:r>
            <w:r w:rsidR="00993930" w:rsidRPr="007E0704">
              <w:rPr>
                <w:b/>
                <w:bCs/>
              </w:rPr>
              <w:t>.</w:t>
            </w:r>
          </w:p>
        </w:tc>
        <w:tc>
          <w:tcPr>
            <w:tcW w:w="0" w:type="auto"/>
          </w:tcPr>
          <w:p w14:paraId="4A7279AD" w14:textId="77777777" w:rsidR="00993930" w:rsidRPr="007E0704" w:rsidRDefault="00993930" w:rsidP="00993930">
            <w:pPr>
              <w:rPr>
                <w:b/>
                <w:bCs/>
              </w:rPr>
            </w:pPr>
            <w:r w:rsidRPr="007E0704">
              <w:rPr>
                <w:b/>
                <w:bCs/>
              </w:rPr>
              <w:t xml:space="preserve">Delay or suspend Control Collection </w:t>
            </w:r>
          </w:p>
          <w:p w14:paraId="24B2B505" w14:textId="77777777" w:rsidR="00993930" w:rsidRDefault="00993930" w:rsidP="00993930">
            <w:pPr>
              <w:numPr>
                <w:ilvl w:val="0"/>
                <w:numId w:val="37"/>
              </w:numPr>
            </w:pPr>
            <w:r>
              <w:t xml:space="preserve">Default is </w:t>
            </w:r>
            <w:r w:rsidRPr="00207AB8">
              <w:rPr>
                <w:b/>
                <w:bCs/>
              </w:rPr>
              <w:t>not</w:t>
            </w:r>
            <w:r>
              <w:t xml:space="preserve"> to collect (particularly large areas and/or adverse weather)</w:t>
            </w:r>
          </w:p>
          <w:p w14:paraId="6B4F0023" w14:textId="76D74C1E" w:rsidR="00993930" w:rsidRPr="00033B49" w:rsidRDefault="00993930" w:rsidP="00993930">
            <w:pPr>
              <w:rPr>
                <w:sz w:val="2"/>
                <w:szCs w:val="4"/>
              </w:rPr>
            </w:pPr>
            <w:r>
              <w:t>Organiser can over-ride (with good reason)</w:t>
            </w:r>
          </w:p>
        </w:tc>
        <w:tc>
          <w:tcPr>
            <w:tcW w:w="3235" w:type="dxa"/>
          </w:tcPr>
          <w:p w14:paraId="058C0F41" w14:textId="77777777" w:rsidR="00993930" w:rsidRDefault="00993930" w:rsidP="00993930">
            <w:r>
              <w:t>Control Collection stopped?</w:t>
            </w:r>
          </w:p>
          <w:p w14:paraId="6333B620" w14:textId="77777777" w:rsidR="00AC7506" w:rsidRDefault="00AC7506" w:rsidP="00993930"/>
          <w:p w14:paraId="6ABE153C" w14:textId="77777777" w:rsidR="00D27FAB" w:rsidRDefault="00D27FAB" w:rsidP="00993930"/>
          <w:p w14:paraId="044A0284" w14:textId="77777777" w:rsidR="00D27FAB" w:rsidRDefault="00D27FAB" w:rsidP="00993930"/>
          <w:p w14:paraId="44C7D0E7" w14:textId="77777777" w:rsidR="00D27FAB" w:rsidRDefault="00D27FAB" w:rsidP="00993930"/>
          <w:p w14:paraId="50C52A16" w14:textId="3C9009CB" w:rsidR="00D27FAB" w:rsidRPr="00033B49" w:rsidRDefault="00D27FAB" w:rsidP="00993930">
            <w:pPr>
              <w:rPr>
                <w:sz w:val="2"/>
                <w:szCs w:val="4"/>
              </w:rPr>
            </w:pPr>
          </w:p>
        </w:tc>
        <w:tc>
          <w:tcPr>
            <w:tcW w:w="733" w:type="dxa"/>
          </w:tcPr>
          <w:p w14:paraId="7CD483FD" w14:textId="77777777" w:rsidR="00993930" w:rsidRDefault="00993930" w:rsidP="00993930">
            <w:r>
              <w:t xml:space="preserve">Yes  </w:t>
            </w:r>
          </w:p>
          <w:p w14:paraId="7FD8798B" w14:textId="77777777" w:rsidR="00993930" w:rsidRDefault="00993930" w:rsidP="00993930"/>
          <w:p w14:paraId="36EC7312" w14:textId="2EBBB46C" w:rsidR="00993930" w:rsidRPr="00033B49" w:rsidRDefault="00993930" w:rsidP="00993930">
            <w:pPr>
              <w:rPr>
                <w:sz w:val="2"/>
                <w:szCs w:val="4"/>
              </w:rPr>
            </w:pPr>
            <w:r>
              <w:t>No</w:t>
            </w:r>
          </w:p>
        </w:tc>
        <w:tc>
          <w:tcPr>
            <w:tcW w:w="0" w:type="auto"/>
          </w:tcPr>
          <w:p w14:paraId="280754A7" w14:textId="77777777" w:rsidR="00993930" w:rsidRPr="00033B49" w:rsidRDefault="00993930" w:rsidP="00993930">
            <w:pPr>
              <w:rPr>
                <w:sz w:val="2"/>
                <w:szCs w:val="4"/>
              </w:rPr>
            </w:pPr>
          </w:p>
        </w:tc>
        <w:tc>
          <w:tcPr>
            <w:tcW w:w="0" w:type="auto"/>
          </w:tcPr>
          <w:p w14:paraId="3C475FB6" w14:textId="77777777" w:rsidR="00993930" w:rsidRPr="00033B49" w:rsidRDefault="00993930" w:rsidP="00993930">
            <w:pPr>
              <w:rPr>
                <w:sz w:val="2"/>
                <w:szCs w:val="4"/>
              </w:rPr>
            </w:pPr>
          </w:p>
        </w:tc>
      </w:tr>
    </w:tbl>
    <w:p w14:paraId="192CCEAD" w14:textId="77777777" w:rsidR="00D01507" w:rsidRDefault="00D01507">
      <w:r>
        <w:br w:type="page"/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384"/>
        <w:gridCol w:w="3317"/>
        <w:gridCol w:w="891"/>
        <w:gridCol w:w="5116"/>
        <w:gridCol w:w="1006"/>
      </w:tblGrid>
      <w:tr w:rsidR="00DD72A4" w14:paraId="2F12C0AB" w14:textId="77777777" w:rsidTr="00F35EB6">
        <w:trPr>
          <w:cantSplit/>
        </w:trPr>
        <w:tc>
          <w:tcPr>
            <w:tcW w:w="14176" w:type="dxa"/>
            <w:gridSpan w:val="6"/>
          </w:tcPr>
          <w:p w14:paraId="6DFA1C0B" w14:textId="77777777" w:rsidR="00DD72A4" w:rsidRPr="00033B49" w:rsidRDefault="00DD72A4" w:rsidP="00DD72A4">
            <w:pPr>
              <w:rPr>
                <w:sz w:val="2"/>
                <w:szCs w:val="4"/>
              </w:rPr>
            </w:pPr>
          </w:p>
        </w:tc>
      </w:tr>
      <w:tr w:rsidR="002610E5" w14:paraId="2777508B" w14:textId="77777777" w:rsidTr="008F75E2">
        <w:trPr>
          <w:cantSplit/>
        </w:trPr>
        <w:tc>
          <w:tcPr>
            <w:tcW w:w="0" w:type="auto"/>
          </w:tcPr>
          <w:p w14:paraId="751B8ABA" w14:textId="018C2F28" w:rsidR="002610E5" w:rsidRPr="007E0704" w:rsidRDefault="002610E5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7E0704">
              <w:rPr>
                <w:b/>
                <w:bCs/>
              </w:rPr>
              <w:t>.</w:t>
            </w:r>
          </w:p>
        </w:tc>
        <w:tc>
          <w:tcPr>
            <w:tcW w:w="0" w:type="auto"/>
          </w:tcPr>
          <w:p w14:paraId="3CA5EE5E" w14:textId="71A54AD5" w:rsidR="002610E5" w:rsidRPr="007E0704" w:rsidRDefault="002610E5" w:rsidP="00203CCB">
            <w:pPr>
              <w:rPr>
                <w:b/>
                <w:bCs/>
              </w:rPr>
            </w:pPr>
            <w:r w:rsidRPr="007E0704">
              <w:rPr>
                <w:b/>
                <w:bCs/>
              </w:rPr>
              <w:t>Are we seriously concerned</w:t>
            </w:r>
          </w:p>
        </w:tc>
        <w:tc>
          <w:tcPr>
            <w:tcW w:w="2778" w:type="dxa"/>
          </w:tcPr>
          <w:p w14:paraId="2A619CC9" w14:textId="7131E46E" w:rsidR="002610E5" w:rsidRDefault="002610E5" w:rsidP="00DD72A4">
            <w:r>
              <w:rPr>
                <w:b/>
                <w:bCs/>
              </w:rPr>
              <w:t>Checklist</w:t>
            </w:r>
          </w:p>
        </w:tc>
        <w:tc>
          <w:tcPr>
            <w:tcW w:w="5030" w:type="dxa"/>
            <w:gridSpan w:val="2"/>
          </w:tcPr>
          <w:p w14:paraId="54733A2C" w14:textId="3199EE75" w:rsidR="002610E5" w:rsidRDefault="002610E5" w:rsidP="00DD72A4">
            <w:r>
              <w:rPr>
                <w:b/>
                <w:bCs/>
              </w:rPr>
              <w:t>Comments / Additional Information</w:t>
            </w:r>
          </w:p>
        </w:tc>
        <w:tc>
          <w:tcPr>
            <w:tcW w:w="842" w:type="dxa"/>
          </w:tcPr>
          <w:p w14:paraId="659886C6" w14:textId="3EBEA007" w:rsidR="002610E5" w:rsidRDefault="002610E5" w:rsidP="00DD72A4">
            <w:r>
              <w:rPr>
                <w:b/>
                <w:bCs/>
              </w:rPr>
              <w:t>Time</w:t>
            </w:r>
          </w:p>
        </w:tc>
      </w:tr>
      <w:tr w:rsidR="00A046D0" w14:paraId="60A68D4D" w14:textId="77777777" w:rsidTr="008F75E2">
        <w:trPr>
          <w:cantSplit/>
        </w:trPr>
        <w:tc>
          <w:tcPr>
            <w:tcW w:w="0" w:type="auto"/>
            <w:vMerge w:val="restart"/>
          </w:tcPr>
          <w:p w14:paraId="132E80A1" w14:textId="77777777" w:rsidR="00077F9A" w:rsidRDefault="00077F9A" w:rsidP="00DD72A4"/>
          <w:p w14:paraId="2FF1A48D" w14:textId="77777777" w:rsidR="00077F9A" w:rsidRDefault="00077F9A" w:rsidP="00DD72A4"/>
        </w:tc>
        <w:tc>
          <w:tcPr>
            <w:tcW w:w="0" w:type="auto"/>
            <w:vMerge w:val="restart"/>
          </w:tcPr>
          <w:p w14:paraId="64427C41" w14:textId="42C4053D" w:rsidR="00077F9A" w:rsidRDefault="00077F9A" w:rsidP="00DD72A4">
            <w:r>
              <w:t>No</w:t>
            </w:r>
          </w:p>
        </w:tc>
        <w:tc>
          <w:tcPr>
            <w:tcW w:w="2778" w:type="dxa"/>
          </w:tcPr>
          <w:p w14:paraId="03A93BF0" w14:textId="2F808F8B" w:rsidR="00077F9A" w:rsidRDefault="00077F9A" w:rsidP="00DD72A4">
            <w:r>
              <w:t>Give details as to why not</w:t>
            </w:r>
          </w:p>
          <w:p w14:paraId="3100F346" w14:textId="77777777" w:rsidR="002F4DCC" w:rsidRDefault="002F4DCC" w:rsidP="00DD72A4"/>
          <w:p w14:paraId="6003F861" w14:textId="77777777" w:rsidR="002F4DCC" w:rsidRDefault="002F4DCC" w:rsidP="00DD72A4"/>
          <w:p w14:paraId="01DD5E39" w14:textId="77777777" w:rsidR="0055569F" w:rsidRDefault="0055569F" w:rsidP="00DD72A4"/>
          <w:p w14:paraId="613D59A8" w14:textId="77777777" w:rsidR="002F4DCC" w:rsidRDefault="002F4DCC" w:rsidP="00DD72A4"/>
          <w:p w14:paraId="5215ED43" w14:textId="77777777" w:rsidR="00077F9A" w:rsidRDefault="00077F9A" w:rsidP="00DD72A4"/>
          <w:p w14:paraId="65A5AAF1" w14:textId="129E8CCE" w:rsidR="00077F9A" w:rsidRDefault="00077F9A" w:rsidP="00DD72A4"/>
        </w:tc>
        <w:tc>
          <w:tcPr>
            <w:tcW w:w="5030" w:type="dxa"/>
            <w:gridSpan w:val="2"/>
          </w:tcPr>
          <w:p w14:paraId="399BE405" w14:textId="77777777" w:rsidR="00077F9A" w:rsidRDefault="00077F9A" w:rsidP="00DD72A4"/>
        </w:tc>
        <w:tc>
          <w:tcPr>
            <w:tcW w:w="0" w:type="auto"/>
          </w:tcPr>
          <w:p w14:paraId="2C876125" w14:textId="77777777" w:rsidR="00077F9A" w:rsidRDefault="00077F9A" w:rsidP="00DD72A4"/>
        </w:tc>
      </w:tr>
      <w:tr w:rsidR="00A046D0" w14:paraId="1555C2F7" w14:textId="77777777" w:rsidTr="008F75E2">
        <w:trPr>
          <w:cantSplit/>
        </w:trPr>
        <w:tc>
          <w:tcPr>
            <w:tcW w:w="0" w:type="auto"/>
            <w:vMerge/>
          </w:tcPr>
          <w:p w14:paraId="61F72BEC" w14:textId="77777777" w:rsidR="00077F9A" w:rsidRDefault="00077F9A" w:rsidP="00DD72A4"/>
        </w:tc>
        <w:tc>
          <w:tcPr>
            <w:tcW w:w="0" w:type="auto"/>
            <w:vMerge/>
          </w:tcPr>
          <w:p w14:paraId="625CE0FD" w14:textId="3865572F" w:rsidR="00077F9A" w:rsidRDefault="00077F9A" w:rsidP="00DD72A4"/>
        </w:tc>
        <w:tc>
          <w:tcPr>
            <w:tcW w:w="2778" w:type="dxa"/>
          </w:tcPr>
          <w:p w14:paraId="7B1B0614" w14:textId="7681AABA" w:rsidR="00077F9A" w:rsidRDefault="00077F9A" w:rsidP="00DD72A4">
            <w:r>
              <w:t>Specify time for next review:</w:t>
            </w:r>
          </w:p>
          <w:p w14:paraId="4EE10A1B" w14:textId="77777777" w:rsidR="00077F9A" w:rsidRDefault="00077F9A" w:rsidP="00DD72A4"/>
          <w:p w14:paraId="2030251A" w14:textId="04C3FFB1" w:rsidR="00077F9A" w:rsidRDefault="00077F9A" w:rsidP="00DD72A4"/>
        </w:tc>
        <w:tc>
          <w:tcPr>
            <w:tcW w:w="5030" w:type="dxa"/>
            <w:gridSpan w:val="2"/>
          </w:tcPr>
          <w:p w14:paraId="5338D0A8" w14:textId="77777777" w:rsidR="00077F9A" w:rsidRDefault="00077F9A" w:rsidP="00DD72A4"/>
        </w:tc>
        <w:tc>
          <w:tcPr>
            <w:tcW w:w="0" w:type="auto"/>
          </w:tcPr>
          <w:p w14:paraId="45A99213" w14:textId="77777777" w:rsidR="00077F9A" w:rsidRDefault="00077F9A" w:rsidP="00DD72A4"/>
        </w:tc>
      </w:tr>
      <w:tr w:rsidR="00A046D0" w14:paraId="0D49975F" w14:textId="77777777" w:rsidTr="008F75E2">
        <w:trPr>
          <w:cantSplit/>
        </w:trPr>
        <w:tc>
          <w:tcPr>
            <w:tcW w:w="0" w:type="auto"/>
            <w:vMerge/>
          </w:tcPr>
          <w:p w14:paraId="3D879232" w14:textId="77777777" w:rsidR="00077F9A" w:rsidRDefault="00077F9A" w:rsidP="00DD72A4"/>
        </w:tc>
        <w:tc>
          <w:tcPr>
            <w:tcW w:w="0" w:type="auto"/>
            <w:vMerge/>
          </w:tcPr>
          <w:p w14:paraId="150055CB" w14:textId="77777777" w:rsidR="00077F9A" w:rsidRDefault="00077F9A" w:rsidP="00DD72A4"/>
        </w:tc>
        <w:tc>
          <w:tcPr>
            <w:tcW w:w="2778" w:type="dxa"/>
          </w:tcPr>
          <w:p w14:paraId="60CC112A" w14:textId="00E54481" w:rsidR="00077F9A" w:rsidRDefault="00077F9A" w:rsidP="00DD72A4">
            <w:r>
              <w:t>Specify time for next review:</w:t>
            </w:r>
          </w:p>
          <w:p w14:paraId="7E7E98C3" w14:textId="77777777" w:rsidR="00077F9A" w:rsidRDefault="00077F9A" w:rsidP="00DD72A4"/>
          <w:p w14:paraId="48E8071D" w14:textId="77777777" w:rsidR="00077F9A" w:rsidRDefault="00077F9A" w:rsidP="00DD72A4"/>
        </w:tc>
        <w:tc>
          <w:tcPr>
            <w:tcW w:w="5030" w:type="dxa"/>
            <w:gridSpan w:val="2"/>
          </w:tcPr>
          <w:p w14:paraId="0865D07C" w14:textId="77777777" w:rsidR="00077F9A" w:rsidRDefault="00077F9A" w:rsidP="00DD72A4"/>
        </w:tc>
        <w:tc>
          <w:tcPr>
            <w:tcW w:w="0" w:type="auto"/>
          </w:tcPr>
          <w:p w14:paraId="44FBDC92" w14:textId="77777777" w:rsidR="00077F9A" w:rsidRDefault="00077F9A" w:rsidP="00DD72A4"/>
        </w:tc>
      </w:tr>
      <w:tr w:rsidR="00A046D0" w14:paraId="7F8085F3" w14:textId="77777777" w:rsidTr="008F75E2">
        <w:trPr>
          <w:cantSplit/>
        </w:trPr>
        <w:tc>
          <w:tcPr>
            <w:tcW w:w="0" w:type="auto"/>
            <w:vMerge/>
          </w:tcPr>
          <w:p w14:paraId="2114A420" w14:textId="77777777" w:rsidR="00077F9A" w:rsidRDefault="00077F9A" w:rsidP="00DD72A4"/>
        </w:tc>
        <w:tc>
          <w:tcPr>
            <w:tcW w:w="0" w:type="auto"/>
            <w:vMerge/>
          </w:tcPr>
          <w:p w14:paraId="2FE917BF" w14:textId="77777777" w:rsidR="00077F9A" w:rsidRDefault="00077F9A" w:rsidP="00DD72A4"/>
        </w:tc>
        <w:tc>
          <w:tcPr>
            <w:tcW w:w="2778" w:type="dxa"/>
          </w:tcPr>
          <w:p w14:paraId="5AC487E6" w14:textId="77777777" w:rsidR="00077F9A" w:rsidRDefault="00077F9A" w:rsidP="00DD72A4">
            <w:r>
              <w:t>Specify time for next review:</w:t>
            </w:r>
          </w:p>
          <w:p w14:paraId="07F19B2F" w14:textId="77777777" w:rsidR="00077F9A" w:rsidRDefault="00077F9A" w:rsidP="00DD72A4"/>
          <w:p w14:paraId="1C40D61A" w14:textId="77777777" w:rsidR="00077F9A" w:rsidRDefault="00077F9A" w:rsidP="00DD72A4"/>
        </w:tc>
        <w:tc>
          <w:tcPr>
            <w:tcW w:w="5030" w:type="dxa"/>
            <w:gridSpan w:val="2"/>
          </w:tcPr>
          <w:p w14:paraId="7E626381" w14:textId="77777777" w:rsidR="00077F9A" w:rsidRDefault="00077F9A" w:rsidP="00DD72A4"/>
        </w:tc>
        <w:tc>
          <w:tcPr>
            <w:tcW w:w="0" w:type="auto"/>
          </w:tcPr>
          <w:p w14:paraId="1F9057AF" w14:textId="77777777" w:rsidR="00077F9A" w:rsidRDefault="00077F9A" w:rsidP="00DD72A4"/>
        </w:tc>
      </w:tr>
      <w:tr w:rsidR="00DD72A4" w14:paraId="3C8E7370" w14:textId="77777777" w:rsidTr="00F35EB6">
        <w:trPr>
          <w:cantSplit/>
        </w:trPr>
        <w:tc>
          <w:tcPr>
            <w:tcW w:w="14176" w:type="dxa"/>
            <w:gridSpan w:val="6"/>
          </w:tcPr>
          <w:p w14:paraId="753CE79D" w14:textId="77777777" w:rsidR="00DD72A4" w:rsidRPr="002F092F" w:rsidRDefault="00DD72A4" w:rsidP="00DD72A4">
            <w:pPr>
              <w:rPr>
                <w:sz w:val="2"/>
                <w:szCs w:val="4"/>
              </w:rPr>
            </w:pPr>
          </w:p>
        </w:tc>
      </w:tr>
      <w:tr w:rsidR="00A046D0" w14:paraId="18A8745D" w14:textId="77777777" w:rsidTr="008F75E2">
        <w:trPr>
          <w:cantSplit/>
        </w:trPr>
        <w:tc>
          <w:tcPr>
            <w:tcW w:w="0" w:type="auto"/>
          </w:tcPr>
          <w:p w14:paraId="401A5892" w14:textId="057F4DFB" w:rsidR="00DD72A4" w:rsidRPr="007E0704" w:rsidRDefault="007F45EF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0" w:type="auto"/>
          </w:tcPr>
          <w:p w14:paraId="4DC4A5EA" w14:textId="747DD561" w:rsidR="00954B8F" w:rsidRPr="007E0704" w:rsidRDefault="00DD72A4" w:rsidP="00DD72A4">
            <w:pPr>
              <w:rPr>
                <w:b/>
                <w:bCs/>
              </w:rPr>
            </w:pPr>
            <w:r w:rsidRPr="007E0704">
              <w:rPr>
                <w:b/>
                <w:bCs/>
              </w:rPr>
              <w:t>Are we seriously concerned?</w:t>
            </w:r>
          </w:p>
        </w:tc>
        <w:tc>
          <w:tcPr>
            <w:tcW w:w="2778" w:type="dxa"/>
          </w:tcPr>
          <w:p w14:paraId="0C1DE9C9" w14:textId="6C73B6AD" w:rsidR="00DD72A4" w:rsidRDefault="00CD2B5F" w:rsidP="00DD72A4">
            <w:r>
              <w:rPr>
                <w:b/>
                <w:bCs/>
              </w:rPr>
              <w:t>Checklist</w:t>
            </w:r>
          </w:p>
        </w:tc>
        <w:tc>
          <w:tcPr>
            <w:tcW w:w="746" w:type="dxa"/>
          </w:tcPr>
          <w:p w14:paraId="729E8D72" w14:textId="54B39F5A" w:rsidR="00DD72A4" w:rsidRDefault="00DD72A4" w:rsidP="00DD72A4">
            <w:r>
              <w:rPr>
                <w:b/>
                <w:bCs/>
              </w:rPr>
              <w:t>Tick</w:t>
            </w:r>
          </w:p>
        </w:tc>
        <w:tc>
          <w:tcPr>
            <w:tcW w:w="0" w:type="auto"/>
          </w:tcPr>
          <w:p w14:paraId="47A54EEA" w14:textId="09F51BA3" w:rsidR="00DD72A4" w:rsidRDefault="00DD72A4" w:rsidP="00DD72A4">
            <w:r>
              <w:rPr>
                <w:b/>
                <w:bCs/>
              </w:rPr>
              <w:t>Comments / Additional Information</w:t>
            </w:r>
          </w:p>
        </w:tc>
        <w:tc>
          <w:tcPr>
            <w:tcW w:w="0" w:type="auto"/>
          </w:tcPr>
          <w:p w14:paraId="2BD154A1" w14:textId="1B31EAD3" w:rsidR="00DD72A4" w:rsidRDefault="00DD72A4" w:rsidP="00DD72A4">
            <w:r>
              <w:rPr>
                <w:b/>
                <w:bCs/>
              </w:rPr>
              <w:t>Time</w:t>
            </w:r>
          </w:p>
        </w:tc>
      </w:tr>
      <w:tr w:rsidR="00A046D0" w14:paraId="46322EBC" w14:textId="77777777" w:rsidTr="008F75E2">
        <w:trPr>
          <w:cantSplit/>
        </w:trPr>
        <w:tc>
          <w:tcPr>
            <w:tcW w:w="0" w:type="auto"/>
          </w:tcPr>
          <w:p w14:paraId="25F65415" w14:textId="77777777" w:rsidR="00DD72A4" w:rsidRDefault="00DD72A4" w:rsidP="00DD72A4"/>
        </w:tc>
        <w:tc>
          <w:tcPr>
            <w:tcW w:w="0" w:type="auto"/>
          </w:tcPr>
          <w:p w14:paraId="6D4D8697" w14:textId="77777777" w:rsidR="00DD72A4" w:rsidRDefault="00DD72A4" w:rsidP="00DD72A4">
            <w:r>
              <w:t>Yes</w:t>
            </w:r>
          </w:p>
          <w:p w14:paraId="20197F26" w14:textId="77777777" w:rsidR="00DD72A4" w:rsidRDefault="00DD72A4" w:rsidP="00DD72A4"/>
          <w:p w14:paraId="76046EEF" w14:textId="59103E74" w:rsidR="00DD72A4" w:rsidRDefault="00DD72A4" w:rsidP="00DD72A4"/>
        </w:tc>
        <w:tc>
          <w:tcPr>
            <w:tcW w:w="2778" w:type="dxa"/>
          </w:tcPr>
          <w:p w14:paraId="7667DDF2" w14:textId="77777777" w:rsidR="00DD72A4" w:rsidRDefault="00DD72A4" w:rsidP="00DD72A4">
            <w:r>
              <w:t>Give details as to why</w:t>
            </w:r>
          </w:p>
          <w:p w14:paraId="22BDD386" w14:textId="77777777" w:rsidR="0055569F" w:rsidRDefault="0055569F" w:rsidP="00DD72A4"/>
          <w:p w14:paraId="50A878FA" w14:textId="77777777" w:rsidR="005C3D27" w:rsidRDefault="005C3D27" w:rsidP="00DD72A4"/>
          <w:p w14:paraId="1EE0B0AE" w14:textId="77777777" w:rsidR="0055569F" w:rsidRDefault="0055569F" w:rsidP="00DD72A4"/>
          <w:p w14:paraId="33F72CDE" w14:textId="77777777" w:rsidR="005C3D27" w:rsidRDefault="005C3D27" w:rsidP="00DD72A4"/>
          <w:p w14:paraId="6B83D163" w14:textId="77777777" w:rsidR="005C3D27" w:rsidRDefault="005C3D27" w:rsidP="00DD72A4"/>
          <w:p w14:paraId="2320C7B4" w14:textId="418892C0" w:rsidR="005C3D27" w:rsidRDefault="005C3D27" w:rsidP="00DD72A4"/>
        </w:tc>
        <w:tc>
          <w:tcPr>
            <w:tcW w:w="746" w:type="dxa"/>
          </w:tcPr>
          <w:p w14:paraId="3B9A080D" w14:textId="77777777" w:rsidR="00DD72A4" w:rsidRDefault="00DD72A4" w:rsidP="00DD72A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F33B563" w14:textId="77777777" w:rsidR="00DD72A4" w:rsidRDefault="00DD72A4" w:rsidP="00DD72A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DC26890" w14:textId="77777777" w:rsidR="00DD72A4" w:rsidRDefault="00DD72A4" w:rsidP="00DD72A4">
            <w:pPr>
              <w:rPr>
                <w:b/>
                <w:bCs/>
              </w:rPr>
            </w:pPr>
          </w:p>
        </w:tc>
      </w:tr>
      <w:tr w:rsidR="00A046D0" w14:paraId="3031C915" w14:textId="77777777" w:rsidTr="008F75E2">
        <w:trPr>
          <w:cantSplit/>
        </w:trPr>
        <w:tc>
          <w:tcPr>
            <w:tcW w:w="0" w:type="auto"/>
          </w:tcPr>
          <w:p w14:paraId="54299C8C" w14:textId="77777777" w:rsidR="00D322B9" w:rsidRDefault="00D322B9" w:rsidP="00DD72A4"/>
        </w:tc>
        <w:tc>
          <w:tcPr>
            <w:tcW w:w="0" w:type="auto"/>
          </w:tcPr>
          <w:p w14:paraId="5B677B9A" w14:textId="77777777" w:rsidR="00D322B9" w:rsidRDefault="00D322B9" w:rsidP="00DD72A4"/>
        </w:tc>
        <w:tc>
          <w:tcPr>
            <w:tcW w:w="2778" w:type="dxa"/>
          </w:tcPr>
          <w:p w14:paraId="3D03BDD2" w14:textId="77777777" w:rsidR="00D322B9" w:rsidRDefault="00D322B9" w:rsidP="00DD72A4">
            <w:r>
              <w:t>Contact Police on 101 to brief them of the situation</w:t>
            </w:r>
            <w:r w:rsidR="005F7627">
              <w:t xml:space="preserve"> and </w:t>
            </w:r>
            <w:r w:rsidR="00D03023">
              <w:t xml:space="preserve">our </w:t>
            </w:r>
            <w:r w:rsidR="005F7627">
              <w:t>concerns</w:t>
            </w:r>
          </w:p>
          <w:p w14:paraId="2E462EA4" w14:textId="77777777" w:rsidR="0055569F" w:rsidRDefault="0055569F" w:rsidP="00DD72A4"/>
          <w:p w14:paraId="68419B8F" w14:textId="77777777" w:rsidR="0055569F" w:rsidRDefault="0055569F" w:rsidP="00DD72A4"/>
          <w:p w14:paraId="399F6BE1" w14:textId="77777777" w:rsidR="002D0D73" w:rsidRDefault="002D0D73" w:rsidP="00DD72A4"/>
          <w:p w14:paraId="2BFDAD7F" w14:textId="0D621CC0" w:rsidR="002D0D73" w:rsidRDefault="002D0D73" w:rsidP="00DD72A4"/>
        </w:tc>
        <w:tc>
          <w:tcPr>
            <w:tcW w:w="746" w:type="dxa"/>
          </w:tcPr>
          <w:p w14:paraId="3DF59FDA" w14:textId="77777777" w:rsidR="00D322B9" w:rsidRDefault="00D322B9" w:rsidP="00DD72A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3024950" w14:textId="77777777" w:rsidR="00D322B9" w:rsidRDefault="00D322B9" w:rsidP="00DD72A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9C330BE" w14:textId="77777777" w:rsidR="00D322B9" w:rsidRDefault="00D322B9" w:rsidP="00DD72A4">
            <w:pPr>
              <w:rPr>
                <w:b/>
                <w:bCs/>
              </w:rPr>
            </w:pPr>
          </w:p>
        </w:tc>
      </w:tr>
      <w:tr w:rsidR="00DD72A4" w14:paraId="6DDBB295" w14:textId="77777777" w:rsidTr="00F35EB6">
        <w:trPr>
          <w:cantSplit/>
        </w:trPr>
        <w:tc>
          <w:tcPr>
            <w:tcW w:w="14176" w:type="dxa"/>
            <w:gridSpan w:val="6"/>
          </w:tcPr>
          <w:p w14:paraId="1D7D6014" w14:textId="77777777" w:rsidR="00DD72A4" w:rsidRPr="002F092F" w:rsidRDefault="00DD72A4" w:rsidP="00DD72A4">
            <w:pPr>
              <w:rPr>
                <w:b/>
                <w:bCs/>
                <w:sz w:val="2"/>
                <w:szCs w:val="2"/>
              </w:rPr>
            </w:pPr>
          </w:p>
        </w:tc>
      </w:tr>
    </w:tbl>
    <w:p w14:paraId="170FC10B" w14:textId="77777777" w:rsidR="008F75E2" w:rsidRDefault="008F75E2"/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5128"/>
        <w:gridCol w:w="2818"/>
        <w:gridCol w:w="5843"/>
      </w:tblGrid>
      <w:tr w:rsidR="008F75E2" w14:paraId="71DC99F6" w14:textId="77777777" w:rsidTr="007746EB">
        <w:trPr>
          <w:cantSplit/>
          <w:trHeight w:val="61"/>
        </w:trPr>
        <w:tc>
          <w:tcPr>
            <w:tcW w:w="0" w:type="auto"/>
            <w:tcBorders>
              <w:bottom w:val="single" w:sz="4" w:space="0" w:color="auto"/>
            </w:tcBorders>
          </w:tcPr>
          <w:p w14:paraId="3FA607F0" w14:textId="77777777" w:rsidR="008F75E2" w:rsidRPr="007746EB" w:rsidRDefault="008F75E2" w:rsidP="00DD72A4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8B58E1" w14:textId="77777777" w:rsidR="008F75E2" w:rsidRPr="007746EB" w:rsidRDefault="008F75E2" w:rsidP="00DD72A4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8661" w:type="dxa"/>
            <w:gridSpan w:val="2"/>
            <w:tcBorders>
              <w:bottom w:val="single" w:sz="4" w:space="0" w:color="auto"/>
            </w:tcBorders>
          </w:tcPr>
          <w:p w14:paraId="7FDD8FA5" w14:textId="77777777" w:rsidR="008F75E2" w:rsidRPr="007746EB" w:rsidRDefault="008F75E2" w:rsidP="00DD72A4">
            <w:pPr>
              <w:rPr>
                <w:b/>
                <w:bCs/>
                <w:sz w:val="4"/>
                <w:szCs w:val="4"/>
              </w:rPr>
            </w:pPr>
          </w:p>
        </w:tc>
      </w:tr>
      <w:tr w:rsidR="006E59FF" w14:paraId="05DBCA47" w14:textId="77777777" w:rsidTr="007746EB">
        <w:trPr>
          <w:cantSplit/>
          <w:trHeight w:val="279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11EEB904" w14:textId="346FE630" w:rsidR="006E59FF" w:rsidRPr="009055BF" w:rsidRDefault="007F45EF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E59FF" w:rsidRPr="009055BF">
              <w:rPr>
                <w:b/>
                <w:bCs/>
              </w:rPr>
              <w:t>.</w:t>
            </w:r>
          </w:p>
          <w:p w14:paraId="0E3C7F3C" w14:textId="77777777" w:rsidR="006E59FF" w:rsidRPr="009055BF" w:rsidRDefault="006E59FF" w:rsidP="00DD72A4">
            <w:pPr>
              <w:rPr>
                <w:b/>
                <w:bCs/>
              </w:rPr>
            </w:pPr>
          </w:p>
          <w:p w14:paraId="4958EC16" w14:textId="1E5CD888" w:rsidR="006E59FF" w:rsidRPr="009055BF" w:rsidRDefault="006E59FF" w:rsidP="00DD72A4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7365E760" w14:textId="0D282320" w:rsidR="006E59FF" w:rsidRPr="009055BF" w:rsidRDefault="006E59FF" w:rsidP="00DD72A4">
            <w:pPr>
              <w:rPr>
                <w:b/>
                <w:bCs/>
              </w:rPr>
            </w:pPr>
            <w:r w:rsidRPr="009055BF">
              <w:rPr>
                <w:b/>
                <w:bCs/>
              </w:rPr>
              <w:t>Collect all available information about missing person</w:t>
            </w:r>
          </w:p>
        </w:tc>
        <w:tc>
          <w:tcPr>
            <w:tcW w:w="8661" w:type="dxa"/>
            <w:gridSpan w:val="2"/>
            <w:tcBorders>
              <w:bottom w:val="single" w:sz="4" w:space="0" w:color="auto"/>
            </w:tcBorders>
          </w:tcPr>
          <w:p w14:paraId="5BFCA1E6" w14:textId="2464366F" w:rsidR="006E59FF" w:rsidRDefault="006E59FF" w:rsidP="00DD72A4">
            <w:r>
              <w:rPr>
                <w:b/>
                <w:bCs/>
              </w:rPr>
              <w:t>Full Competitor Information</w:t>
            </w:r>
          </w:p>
        </w:tc>
      </w:tr>
      <w:tr w:rsidR="003B20BD" w14:paraId="67DCD2C0" w14:textId="77777777" w:rsidTr="007746EB">
        <w:trPr>
          <w:cantSplit/>
        </w:trPr>
        <w:tc>
          <w:tcPr>
            <w:tcW w:w="0" w:type="auto"/>
            <w:vMerge/>
          </w:tcPr>
          <w:p w14:paraId="187D2866" w14:textId="77777777" w:rsidR="006E59FF" w:rsidRDefault="006E59FF" w:rsidP="00DD72A4"/>
        </w:tc>
        <w:tc>
          <w:tcPr>
            <w:tcW w:w="0" w:type="auto"/>
            <w:vMerge/>
          </w:tcPr>
          <w:p w14:paraId="14838D60" w14:textId="77777777" w:rsidR="006E59FF" w:rsidRDefault="006E59FF" w:rsidP="00DD72A4"/>
        </w:tc>
        <w:tc>
          <w:tcPr>
            <w:tcW w:w="2818" w:type="dxa"/>
          </w:tcPr>
          <w:p w14:paraId="50EF6B31" w14:textId="77777777" w:rsidR="006E59FF" w:rsidRDefault="006E59FF" w:rsidP="00DD72A4">
            <w:r>
              <w:t>Name</w:t>
            </w:r>
          </w:p>
          <w:p w14:paraId="65347627" w14:textId="4F3C7FC9" w:rsidR="006E59FF" w:rsidRDefault="006E59FF" w:rsidP="00DD72A4"/>
        </w:tc>
        <w:tc>
          <w:tcPr>
            <w:tcW w:w="5843" w:type="dxa"/>
          </w:tcPr>
          <w:p w14:paraId="15D357D2" w14:textId="46311D0E" w:rsidR="006E59FF" w:rsidRDefault="006E59FF" w:rsidP="00DD72A4"/>
        </w:tc>
      </w:tr>
      <w:tr w:rsidR="003B20BD" w14:paraId="32B97B19" w14:textId="77777777" w:rsidTr="007746EB">
        <w:trPr>
          <w:cantSplit/>
        </w:trPr>
        <w:tc>
          <w:tcPr>
            <w:tcW w:w="0" w:type="auto"/>
            <w:vMerge/>
          </w:tcPr>
          <w:p w14:paraId="3491C7F9" w14:textId="77777777" w:rsidR="006E59FF" w:rsidRDefault="006E59FF" w:rsidP="00DD72A4"/>
        </w:tc>
        <w:tc>
          <w:tcPr>
            <w:tcW w:w="0" w:type="auto"/>
            <w:vMerge/>
          </w:tcPr>
          <w:p w14:paraId="57B16569" w14:textId="77777777" w:rsidR="006E59FF" w:rsidRDefault="006E59FF" w:rsidP="00DD72A4"/>
        </w:tc>
        <w:tc>
          <w:tcPr>
            <w:tcW w:w="2818" w:type="dxa"/>
          </w:tcPr>
          <w:p w14:paraId="123166F9" w14:textId="77777777" w:rsidR="006E59FF" w:rsidRDefault="006E59FF" w:rsidP="00DD72A4">
            <w:r>
              <w:t>Age</w:t>
            </w:r>
          </w:p>
          <w:p w14:paraId="4B8C51B3" w14:textId="51AA6595" w:rsidR="006E59FF" w:rsidRDefault="006E59FF" w:rsidP="00DD72A4"/>
        </w:tc>
        <w:tc>
          <w:tcPr>
            <w:tcW w:w="5843" w:type="dxa"/>
          </w:tcPr>
          <w:p w14:paraId="612710B9" w14:textId="77777777" w:rsidR="006E59FF" w:rsidRDefault="006E59FF" w:rsidP="00DD72A4"/>
        </w:tc>
      </w:tr>
      <w:tr w:rsidR="003B20BD" w14:paraId="04E5A0A0" w14:textId="77777777" w:rsidTr="007746EB">
        <w:trPr>
          <w:cantSplit/>
        </w:trPr>
        <w:tc>
          <w:tcPr>
            <w:tcW w:w="0" w:type="auto"/>
            <w:vMerge/>
          </w:tcPr>
          <w:p w14:paraId="1E1E3C08" w14:textId="77777777" w:rsidR="006E59FF" w:rsidRDefault="006E59FF" w:rsidP="00DD72A4"/>
        </w:tc>
        <w:tc>
          <w:tcPr>
            <w:tcW w:w="0" w:type="auto"/>
            <w:vMerge/>
          </w:tcPr>
          <w:p w14:paraId="08F1AFD7" w14:textId="77777777" w:rsidR="006E59FF" w:rsidRDefault="006E59FF" w:rsidP="00DD72A4"/>
        </w:tc>
        <w:tc>
          <w:tcPr>
            <w:tcW w:w="2818" w:type="dxa"/>
          </w:tcPr>
          <w:p w14:paraId="4232C306" w14:textId="77777777" w:rsidR="006E59FF" w:rsidRDefault="006E59FF" w:rsidP="00DD72A4">
            <w:r>
              <w:t>Sex</w:t>
            </w:r>
          </w:p>
          <w:p w14:paraId="3AF36FAC" w14:textId="33F90A93" w:rsidR="006E59FF" w:rsidRDefault="006E59FF" w:rsidP="00DD72A4"/>
        </w:tc>
        <w:tc>
          <w:tcPr>
            <w:tcW w:w="5843" w:type="dxa"/>
          </w:tcPr>
          <w:p w14:paraId="280FE58A" w14:textId="77777777" w:rsidR="006E59FF" w:rsidRDefault="006E59FF" w:rsidP="00DD72A4"/>
        </w:tc>
      </w:tr>
      <w:tr w:rsidR="003B20BD" w14:paraId="2941B10A" w14:textId="77777777" w:rsidTr="007746EB">
        <w:trPr>
          <w:cantSplit/>
        </w:trPr>
        <w:tc>
          <w:tcPr>
            <w:tcW w:w="0" w:type="auto"/>
            <w:vMerge/>
          </w:tcPr>
          <w:p w14:paraId="128D4912" w14:textId="77777777" w:rsidR="006E59FF" w:rsidRDefault="006E59FF" w:rsidP="00DD72A4"/>
        </w:tc>
        <w:tc>
          <w:tcPr>
            <w:tcW w:w="0" w:type="auto"/>
            <w:vMerge/>
          </w:tcPr>
          <w:p w14:paraId="5138E47F" w14:textId="77777777" w:rsidR="006E59FF" w:rsidRDefault="006E59FF" w:rsidP="00DD72A4"/>
        </w:tc>
        <w:tc>
          <w:tcPr>
            <w:tcW w:w="2818" w:type="dxa"/>
          </w:tcPr>
          <w:p w14:paraId="6B91FEA6" w14:textId="77777777" w:rsidR="006E59FF" w:rsidRDefault="006E59FF" w:rsidP="00DD72A4">
            <w:r>
              <w:t>Course</w:t>
            </w:r>
          </w:p>
          <w:p w14:paraId="0EA2B561" w14:textId="3AE86081" w:rsidR="006E59FF" w:rsidRDefault="006E59FF" w:rsidP="00DD72A4"/>
        </w:tc>
        <w:tc>
          <w:tcPr>
            <w:tcW w:w="5843" w:type="dxa"/>
          </w:tcPr>
          <w:p w14:paraId="13150A88" w14:textId="77777777" w:rsidR="006E59FF" w:rsidRDefault="006E59FF" w:rsidP="00DD72A4"/>
        </w:tc>
      </w:tr>
      <w:tr w:rsidR="003B20BD" w14:paraId="72C745F8" w14:textId="77777777" w:rsidTr="007746EB">
        <w:trPr>
          <w:cantSplit/>
        </w:trPr>
        <w:tc>
          <w:tcPr>
            <w:tcW w:w="0" w:type="auto"/>
            <w:vMerge/>
          </w:tcPr>
          <w:p w14:paraId="279D477C" w14:textId="77777777" w:rsidR="006E59FF" w:rsidRDefault="006E59FF" w:rsidP="00DD72A4"/>
        </w:tc>
        <w:tc>
          <w:tcPr>
            <w:tcW w:w="0" w:type="auto"/>
            <w:vMerge/>
          </w:tcPr>
          <w:p w14:paraId="57CC2295" w14:textId="77777777" w:rsidR="006E59FF" w:rsidRDefault="006E59FF" w:rsidP="00DD72A4"/>
        </w:tc>
        <w:tc>
          <w:tcPr>
            <w:tcW w:w="2818" w:type="dxa"/>
          </w:tcPr>
          <w:p w14:paraId="6B54B07B" w14:textId="77777777" w:rsidR="006E59FF" w:rsidRDefault="006E59FF" w:rsidP="00DD72A4">
            <w:r>
              <w:t>Start Time</w:t>
            </w:r>
          </w:p>
          <w:p w14:paraId="4D57935B" w14:textId="682098D8" w:rsidR="006E59FF" w:rsidRDefault="006E59FF" w:rsidP="00DD72A4"/>
        </w:tc>
        <w:tc>
          <w:tcPr>
            <w:tcW w:w="5843" w:type="dxa"/>
          </w:tcPr>
          <w:p w14:paraId="33BCF31C" w14:textId="77777777" w:rsidR="006E59FF" w:rsidRDefault="006E59FF" w:rsidP="00DD72A4"/>
        </w:tc>
      </w:tr>
      <w:tr w:rsidR="003B20BD" w14:paraId="5A5A5962" w14:textId="77777777" w:rsidTr="007746EB">
        <w:trPr>
          <w:cantSplit/>
        </w:trPr>
        <w:tc>
          <w:tcPr>
            <w:tcW w:w="0" w:type="auto"/>
            <w:vMerge/>
          </w:tcPr>
          <w:p w14:paraId="13D73ECC" w14:textId="77777777" w:rsidR="006E59FF" w:rsidRDefault="006E59FF" w:rsidP="00DD72A4"/>
        </w:tc>
        <w:tc>
          <w:tcPr>
            <w:tcW w:w="0" w:type="auto"/>
            <w:vMerge/>
          </w:tcPr>
          <w:p w14:paraId="4390CD02" w14:textId="77777777" w:rsidR="006E59FF" w:rsidRDefault="006E59FF" w:rsidP="00DD72A4"/>
        </w:tc>
        <w:tc>
          <w:tcPr>
            <w:tcW w:w="2818" w:type="dxa"/>
          </w:tcPr>
          <w:p w14:paraId="76CE003F" w14:textId="09159ED8" w:rsidR="006E59FF" w:rsidRDefault="006E59FF" w:rsidP="00DD72A4">
            <w:r>
              <w:t>Club</w:t>
            </w:r>
          </w:p>
          <w:p w14:paraId="2515A8B5" w14:textId="77777777" w:rsidR="006E59FF" w:rsidRDefault="006E59FF" w:rsidP="00DD72A4"/>
        </w:tc>
        <w:tc>
          <w:tcPr>
            <w:tcW w:w="5843" w:type="dxa"/>
          </w:tcPr>
          <w:p w14:paraId="4AF5FF92" w14:textId="77777777" w:rsidR="006E59FF" w:rsidRDefault="006E59FF" w:rsidP="00DD72A4"/>
        </w:tc>
      </w:tr>
      <w:tr w:rsidR="003B20BD" w14:paraId="7C7D1B08" w14:textId="77777777" w:rsidTr="007746EB">
        <w:trPr>
          <w:cantSplit/>
        </w:trPr>
        <w:tc>
          <w:tcPr>
            <w:tcW w:w="0" w:type="auto"/>
            <w:vMerge/>
          </w:tcPr>
          <w:p w14:paraId="583DB5AF" w14:textId="77777777" w:rsidR="006E59FF" w:rsidRDefault="006E59FF" w:rsidP="00DD72A4"/>
        </w:tc>
        <w:tc>
          <w:tcPr>
            <w:tcW w:w="0" w:type="auto"/>
            <w:vMerge/>
          </w:tcPr>
          <w:p w14:paraId="526FE3B3" w14:textId="77777777" w:rsidR="006E59FF" w:rsidRDefault="006E59FF" w:rsidP="00DD72A4"/>
        </w:tc>
        <w:tc>
          <w:tcPr>
            <w:tcW w:w="2818" w:type="dxa"/>
          </w:tcPr>
          <w:p w14:paraId="0D6D864F" w14:textId="471B2C7C" w:rsidR="006E59FF" w:rsidRDefault="006E59FF" w:rsidP="00DD72A4">
            <w:r>
              <w:t>Orienteering Experience</w:t>
            </w:r>
          </w:p>
          <w:p w14:paraId="297F1DCD" w14:textId="77777777" w:rsidR="006E59FF" w:rsidRDefault="006E59FF" w:rsidP="00DD72A4"/>
        </w:tc>
        <w:tc>
          <w:tcPr>
            <w:tcW w:w="5843" w:type="dxa"/>
          </w:tcPr>
          <w:p w14:paraId="0CA6F7CD" w14:textId="77777777" w:rsidR="006E59FF" w:rsidRDefault="006E59FF" w:rsidP="00DD72A4"/>
        </w:tc>
      </w:tr>
      <w:tr w:rsidR="003B20BD" w14:paraId="47A90491" w14:textId="77777777" w:rsidTr="007746EB">
        <w:trPr>
          <w:cantSplit/>
        </w:trPr>
        <w:tc>
          <w:tcPr>
            <w:tcW w:w="0" w:type="auto"/>
            <w:vMerge/>
          </w:tcPr>
          <w:p w14:paraId="6740FB2B" w14:textId="77777777" w:rsidR="006E59FF" w:rsidRDefault="006E59FF" w:rsidP="00DD72A4"/>
        </w:tc>
        <w:tc>
          <w:tcPr>
            <w:tcW w:w="0" w:type="auto"/>
            <w:vMerge/>
          </w:tcPr>
          <w:p w14:paraId="42F07C2F" w14:textId="77777777" w:rsidR="006E59FF" w:rsidRDefault="006E59FF" w:rsidP="00DD72A4"/>
        </w:tc>
        <w:tc>
          <w:tcPr>
            <w:tcW w:w="2818" w:type="dxa"/>
          </w:tcPr>
          <w:p w14:paraId="47773B3E" w14:textId="77777777" w:rsidR="006E59FF" w:rsidRDefault="006E59FF" w:rsidP="00DD72A4">
            <w:r>
              <w:t>Fitness level</w:t>
            </w:r>
          </w:p>
          <w:p w14:paraId="1ED8EF91" w14:textId="7C6A4DA4" w:rsidR="006E59FF" w:rsidRDefault="006E59FF" w:rsidP="00DD72A4"/>
        </w:tc>
        <w:tc>
          <w:tcPr>
            <w:tcW w:w="5843" w:type="dxa"/>
          </w:tcPr>
          <w:p w14:paraId="036B5503" w14:textId="77777777" w:rsidR="006E59FF" w:rsidRDefault="006E59FF" w:rsidP="00DD72A4"/>
        </w:tc>
      </w:tr>
      <w:tr w:rsidR="003B20BD" w14:paraId="35F126D8" w14:textId="77777777" w:rsidTr="007746EB">
        <w:trPr>
          <w:cantSplit/>
        </w:trPr>
        <w:tc>
          <w:tcPr>
            <w:tcW w:w="0" w:type="auto"/>
            <w:vMerge/>
          </w:tcPr>
          <w:p w14:paraId="059CE7B0" w14:textId="77777777" w:rsidR="006E59FF" w:rsidRDefault="006E59FF" w:rsidP="00DD72A4"/>
        </w:tc>
        <w:tc>
          <w:tcPr>
            <w:tcW w:w="0" w:type="auto"/>
            <w:vMerge/>
          </w:tcPr>
          <w:p w14:paraId="6F71115E" w14:textId="77777777" w:rsidR="006E59FF" w:rsidRDefault="006E59FF" w:rsidP="00DD72A4"/>
        </w:tc>
        <w:tc>
          <w:tcPr>
            <w:tcW w:w="2818" w:type="dxa"/>
          </w:tcPr>
          <w:p w14:paraId="54609C65" w14:textId="77777777" w:rsidR="006E59FF" w:rsidRDefault="006E59FF" w:rsidP="00DD72A4">
            <w:r>
              <w:t>Travelled with / in / entered by</w:t>
            </w:r>
          </w:p>
          <w:p w14:paraId="5FB43975" w14:textId="25C82A68" w:rsidR="006E59FF" w:rsidRDefault="006E59FF" w:rsidP="00DD72A4"/>
        </w:tc>
        <w:tc>
          <w:tcPr>
            <w:tcW w:w="5843" w:type="dxa"/>
          </w:tcPr>
          <w:p w14:paraId="200D3684" w14:textId="77777777" w:rsidR="006E59FF" w:rsidRDefault="006E59FF" w:rsidP="00DD72A4"/>
        </w:tc>
      </w:tr>
      <w:tr w:rsidR="003B20BD" w14:paraId="4DE0E12D" w14:textId="77777777" w:rsidTr="007746EB">
        <w:trPr>
          <w:cantSplit/>
        </w:trPr>
        <w:tc>
          <w:tcPr>
            <w:tcW w:w="0" w:type="auto"/>
            <w:vMerge/>
          </w:tcPr>
          <w:p w14:paraId="797FE911" w14:textId="77777777" w:rsidR="006E59FF" w:rsidRDefault="006E59FF" w:rsidP="00DD72A4"/>
        </w:tc>
        <w:tc>
          <w:tcPr>
            <w:tcW w:w="0" w:type="auto"/>
            <w:vMerge/>
          </w:tcPr>
          <w:p w14:paraId="3B1D3C05" w14:textId="77777777" w:rsidR="006E59FF" w:rsidRDefault="006E59FF" w:rsidP="00DD72A4"/>
        </w:tc>
        <w:tc>
          <w:tcPr>
            <w:tcW w:w="2818" w:type="dxa"/>
          </w:tcPr>
          <w:p w14:paraId="6B94559E" w14:textId="0655D0DB" w:rsidR="006E59FF" w:rsidRDefault="006E59FF" w:rsidP="00DD72A4">
            <w:r>
              <w:t>Known/perceived medical problems</w:t>
            </w:r>
          </w:p>
        </w:tc>
        <w:tc>
          <w:tcPr>
            <w:tcW w:w="5843" w:type="dxa"/>
          </w:tcPr>
          <w:p w14:paraId="34A58B61" w14:textId="77777777" w:rsidR="006E59FF" w:rsidRDefault="006E59FF" w:rsidP="00DD72A4"/>
        </w:tc>
      </w:tr>
      <w:tr w:rsidR="003B20BD" w14:paraId="288EE186" w14:textId="77777777" w:rsidTr="007746EB">
        <w:trPr>
          <w:cantSplit/>
        </w:trPr>
        <w:tc>
          <w:tcPr>
            <w:tcW w:w="0" w:type="auto"/>
            <w:vMerge/>
          </w:tcPr>
          <w:p w14:paraId="30E5A70A" w14:textId="77777777" w:rsidR="006E59FF" w:rsidRDefault="006E59FF" w:rsidP="00DD72A4"/>
        </w:tc>
        <w:tc>
          <w:tcPr>
            <w:tcW w:w="0" w:type="auto"/>
            <w:vMerge/>
          </w:tcPr>
          <w:p w14:paraId="75460166" w14:textId="77777777" w:rsidR="006E59FF" w:rsidRDefault="006E59FF" w:rsidP="00DD72A4"/>
        </w:tc>
        <w:tc>
          <w:tcPr>
            <w:tcW w:w="2818" w:type="dxa"/>
          </w:tcPr>
          <w:p w14:paraId="3DBF090A" w14:textId="77777777" w:rsidR="006E59FF" w:rsidRDefault="006E59FF" w:rsidP="00DD72A4">
            <w:r>
              <w:t>Clothing worn</w:t>
            </w:r>
          </w:p>
          <w:p w14:paraId="19B08CEF" w14:textId="253A042D" w:rsidR="006E59FF" w:rsidRDefault="006E59FF" w:rsidP="00DD72A4"/>
        </w:tc>
        <w:tc>
          <w:tcPr>
            <w:tcW w:w="5843" w:type="dxa"/>
          </w:tcPr>
          <w:p w14:paraId="251B6F70" w14:textId="77777777" w:rsidR="006E59FF" w:rsidRDefault="006E59FF" w:rsidP="00DD72A4"/>
        </w:tc>
      </w:tr>
      <w:tr w:rsidR="003B20BD" w14:paraId="25E8C906" w14:textId="77777777" w:rsidTr="007746EB">
        <w:trPr>
          <w:cantSplit/>
        </w:trPr>
        <w:tc>
          <w:tcPr>
            <w:tcW w:w="0" w:type="auto"/>
            <w:vMerge/>
          </w:tcPr>
          <w:p w14:paraId="3A992E8C" w14:textId="77777777" w:rsidR="006E59FF" w:rsidRDefault="006E59FF" w:rsidP="00DD72A4"/>
        </w:tc>
        <w:tc>
          <w:tcPr>
            <w:tcW w:w="0" w:type="auto"/>
            <w:vMerge/>
          </w:tcPr>
          <w:p w14:paraId="219B7306" w14:textId="77777777" w:rsidR="006E59FF" w:rsidRDefault="006E59FF" w:rsidP="00DD72A4"/>
        </w:tc>
        <w:tc>
          <w:tcPr>
            <w:tcW w:w="2818" w:type="dxa"/>
          </w:tcPr>
          <w:p w14:paraId="63986F90" w14:textId="64CAA48A" w:rsidR="006E59FF" w:rsidRDefault="006E59FF" w:rsidP="00DD72A4">
            <w:r>
              <w:t>Phone number(s) we have for them</w:t>
            </w:r>
          </w:p>
        </w:tc>
        <w:tc>
          <w:tcPr>
            <w:tcW w:w="5843" w:type="dxa"/>
          </w:tcPr>
          <w:p w14:paraId="69FCE4F7" w14:textId="77777777" w:rsidR="006E59FF" w:rsidRDefault="006E59FF" w:rsidP="00DD72A4"/>
        </w:tc>
      </w:tr>
      <w:tr w:rsidR="003B20BD" w14:paraId="76D631E7" w14:textId="77777777" w:rsidTr="007746EB">
        <w:trPr>
          <w:cantSplit/>
        </w:trPr>
        <w:tc>
          <w:tcPr>
            <w:tcW w:w="0" w:type="auto"/>
            <w:vMerge/>
          </w:tcPr>
          <w:p w14:paraId="3E57279B" w14:textId="23062F7C" w:rsidR="006E59FF" w:rsidRDefault="006E59FF" w:rsidP="00DD72A4"/>
        </w:tc>
        <w:tc>
          <w:tcPr>
            <w:tcW w:w="0" w:type="auto"/>
            <w:vMerge/>
          </w:tcPr>
          <w:p w14:paraId="309748F7" w14:textId="77777777" w:rsidR="006E59FF" w:rsidRDefault="006E59FF" w:rsidP="00DD72A4"/>
        </w:tc>
        <w:tc>
          <w:tcPr>
            <w:tcW w:w="2818" w:type="dxa"/>
          </w:tcPr>
          <w:p w14:paraId="07724132" w14:textId="1F334B4F" w:rsidR="00323CB7" w:rsidRDefault="006E59FF" w:rsidP="00DD72A4">
            <w:r>
              <w:t>Other information</w:t>
            </w:r>
          </w:p>
          <w:p w14:paraId="71E89516" w14:textId="77777777" w:rsidR="006E59FF" w:rsidRDefault="006E59FF" w:rsidP="00DD72A4"/>
          <w:p w14:paraId="1CB35E10" w14:textId="77777777" w:rsidR="006E59FF" w:rsidRDefault="006E59FF" w:rsidP="00DD72A4"/>
          <w:p w14:paraId="5BB9C252" w14:textId="77777777" w:rsidR="006E59FF" w:rsidRDefault="006E59FF" w:rsidP="00DD72A4"/>
          <w:p w14:paraId="139D52FC" w14:textId="77777777" w:rsidR="007746EB" w:rsidRDefault="007746EB" w:rsidP="00DD72A4"/>
          <w:p w14:paraId="36D6F589" w14:textId="59DDDB68" w:rsidR="006E59FF" w:rsidRDefault="006E59FF" w:rsidP="00323CB7">
            <w:pPr>
              <w:jc w:val="right"/>
            </w:pPr>
          </w:p>
        </w:tc>
        <w:tc>
          <w:tcPr>
            <w:tcW w:w="5843" w:type="dxa"/>
          </w:tcPr>
          <w:p w14:paraId="6F965F62" w14:textId="77777777" w:rsidR="006E59FF" w:rsidRDefault="006E59FF" w:rsidP="00DD72A4"/>
        </w:tc>
      </w:tr>
    </w:tbl>
    <w:p w14:paraId="2E4659E3" w14:textId="3EFA326D" w:rsidR="00F33308" w:rsidRDefault="00F33308" w:rsidP="008A223F">
      <w:pPr>
        <w:pStyle w:val="Heading2"/>
      </w:pPr>
      <w:bookmarkStart w:id="3" w:name="_Toc202607909"/>
      <w:r>
        <w:lastRenderedPageBreak/>
        <w:t>Initiating a Search</w:t>
      </w:r>
      <w:bookmarkEnd w:id="3"/>
    </w:p>
    <w:p w14:paraId="19B9A365" w14:textId="77777777" w:rsidR="00F33308" w:rsidRDefault="00F33308"/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4090"/>
        <w:gridCol w:w="2471"/>
        <w:gridCol w:w="843"/>
        <w:gridCol w:w="873"/>
        <w:gridCol w:w="903"/>
        <w:gridCol w:w="2423"/>
        <w:gridCol w:w="1213"/>
        <w:gridCol w:w="969"/>
      </w:tblGrid>
      <w:tr w:rsidR="00A74F68" w14:paraId="0E631689" w14:textId="77777777" w:rsidTr="00822621">
        <w:trPr>
          <w:cantSplit/>
        </w:trPr>
        <w:tc>
          <w:tcPr>
            <w:tcW w:w="0" w:type="auto"/>
            <w:vMerge w:val="restart"/>
          </w:tcPr>
          <w:p w14:paraId="50C85D07" w14:textId="50D3FB79" w:rsidR="00000F90" w:rsidRPr="009055BF" w:rsidRDefault="002F4DCC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00F90" w:rsidRPr="009055BF">
              <w:rPr>
                <w:b/>
                <w:bCs/>
              </w:rPr>
              <w:t>.</w:t>
            </w:r>
          </w:p>
        </w:tc>
        <w:tc>
          <w:tcPr>
            <w:tcW w:w="0" w:type="auto"/>
            <w:vMerge w:val="restart"/>
          </w:tcPr>
          <w:p w14:paraId="31A5AABD" w14:textId="22AEE060" w:rsidR="00000F90" w:rsidRPr="009055BF" w:rsidRDefault="00000F90" w:rsidP="00DD72A4">
            <w:pPr>
              <w:rPr>
                <w:b/>
                <w:bCs/>
              </w:rPr>
            </w:pPr>
            <w:r w:rsidRPr="009055BF">
              <w:rPr>
                <w:b/>
                <w:bCs/>
              </w:rPr>
              <w:t>Initiate initial search</w:t>
            </w:r>
          </w:p>
        </w:tc>
        <w:tc>
          <w:tcPr>
            <w:tcW w:w="3283" w:type="dxa"/>
            <w:gridSpan w:val="2"/>
          </w:tcPr>
          <w:p w14:paraId="3B93DC4B" w14:textId="12A196F9" w:rsidR="00000F90" w:rsidRDefault="00000F90" w:rsidP="00DD72A4">
            <w:r>
              <w:rPr>
                <w:b/>
                <w:bCs/>
              </w:rPr>
              <w:t>Checklist B</w:t>
            </w:r>
          </w:p>
        </w:tc>
        <w:tc>
          <w:tcPr>
            <w:tcW w:w="865" w:type="dxa"/>
          </w:tcPr>
          <w:p w14:paraId="3276F599" w14:textId="63CB1997" w:rsidR="00000F90" w:rsidRDefault="00000F90" w:rsidP="00DD72A4">
            <w:r>
              <w:rPr>
                <w:b/>
                <w:bCs/>
              </w:rPr>
              <w:t>Tick</w:t>
            </w:r>
          </w:p>
        </w:tc>
        <w:tc>
          <w:tcPr>
            <w:tcW w:w="4497" w:type="dxa"/>
            <w:gridSpan w:val="3"/>
          </w:tcPr>
          <w:p w14:paraId="18B8CBF2" w14:textId="225F109B" w:rsidR="00000F90" w:rsidRDefault="00000F90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Comments / Additional Information</w:t>
            </w:r>
          </w:p>
        </w:tc>
        <w:tc>
          <w:tcPr>
            <w:tcW w:w="959" w:type="dxa"/>
          </w:tcPr>
          <w:p w14:paraId="0474C2D5" w14:textId="340CE1AD" w:rsidR="00000F90" w:rsidRDefault="00000F90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A74F68" w14:paraId="07482824" w14:textId="77777777" w:rsidTr="00822621">
        <w:trPr>
          <w:cantSplit/>
        </w:trPr>
        <w:tc>
          <w:tcPr>
            <w:tcW w:w="0" w:type="auto"/>
            <w:vMerge/>
          </w:tcPr>
          <w:p w14:paraId="720AE60D" w14:textId="420A0B52" w:rsidR="00000F90" w:rsidRDefault="00000F90" w:rsidP="00DD72A4"/>
        </w:tc>
        <w:tc>
          <w:tcPr>
            <w:tcW w:w="0" w:type="auto"/>
            <w:vMerge/>
          </w:tcPr>
          <w:p w14:paraId="27286355" w14:textId="1D6EE313" w:rsidR="00000F90" w:rsidRDefault="00000F90" w:rsidP="00DD72A4"/>
        </w:tc>
        <w:tc>
          <w:tcPr>
            <w:tcW w:w="3283" w:type="dxa"/>
            <w:gridSpan w:val="2"/>
          </w:tcPr>
          <w:p w14:paraId="537768DA" w14:textId="50EAB272" w:rsidR="00000F90" w:rsidRDefault="00000F90" w:rsidP="00DD72A4">
            <w:pPr>
              <w:rPr>
                <w:b/>
                <w:bCs/>
              </w:rPr>
            </w:pPr>
            <w:r>
              <w:t>Stop potential help leaving (e.g. control collectors, club members etc.)</w:t>
            </w:r>
          </w:p>
        </w:tc>
        <w:tc>
          <w:tcPr>
            <w:tcW w:w="865" w:type="dxa"/>
          </w:tcPr>
          <w:p w14:paraId="69EE8787" w14:textId="56CC9EA6" w:rsidR="00000F90" w:rsidRDefault="00000F90" w:rsidP="00DD72A4"/>
        </w:tc>
        <w:tc>
          <w:tcPr>
            <w:tcW w:w="4497" w:type="dxa"/>
            <w:gridSpan w:val="3"/>
          </w:tcPr>
          <w:p w14:paraId="7ED22533" w14:textId="1DF2ADA3" w:rsidR="00000F90" w:rsidRDefault="00000F90" w:rsidP="00DD72A4"/>
        </w:tc>
        <w:tc>
          <w:tcPr>
            <w:tcW w:w="959" w:type="dxa"/>
          </w:tcPr>
          <w:p w14:paraId="26FE5D25" w14:textId="4B873B17" w:rsidR="00000F90" w:rsidRDefault="00000F90" w:rsidP="00DD72A4"/>
        </w:tc>
      </w:tr>
      <w:tr w:rsidR="00A74F68" w14:paraId="487E521F" w14:textId="77777777" w:rsidTr="00822621">
        <w:trPr>
          <w:cantSplit/>
        </w:trPr>
        <w:tc>
          <w:tcPr>
            <w:tcW w:w="0" w:type="auto"/>
            <w:vMerge/>
          </w:tcPr>
          <w:p w14:paraId="50748A70" w14:textId="77777777" w:rsidR="00000F90" w:rsidRDefault="00000F90" w:rsidP="00DD72A4"/>
        </w:tc>
        <w:tc>
          <w:tcPr>
            <w:tcW w:w="0" w:type="auto"/>
            <w:vMerge/>
          </w:tcPr>
          <w:p w14:paraId="21EFD53D" w14:textId="77777777" w:rsidR="00000F90" w:rsidRDefault="00000F90" w:rsidP="00DD72A4"/>
        </w:tc>
        <w:tc>
          <w:tcPr>
            <w:tcW w:w="3283" w:type="dxa"/>
            <w:gridSpan w:val="2"/>
          </w:tcPr>
          <w:p w14:paraId="29EAA60A" w14:textId="77777777" w:rsidR="00000F90" w:rsidRDefault="00000F90" w:rsidP="00DD72A4">
            <w:r>
              <w:t>Ask First Aid to stay</w:t>
            </w:r>
          </w:p>
          <w:p w14:paraId="08D443E1" w14:textId="02EF1AFA" w:rsidR="00000F90" w:rsidRPr="00680F05" w:rsidRDefault="00000F90" w:rsidP="00DD72A4"/>
        </w:tc>
        <w:tc>
          <w:tcPr>
            <w:tcW w:w="865" w:type="dxa"/>
          </w:tcPr>
          <w:p w14:paraId="523CC37D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4497" w:type="dxa"/>
            <w:gridSpan w:val="3"/>
          </w:tcPr>
          <w:p w14:paraId="00246775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0FA1AD34" w14:textId="77777777" w:rsidR="00000F90" w:rsidRDefault="00000F90" w:rsidP="00DD72A4">
            <w:pPr>
              <w:rPr>
                <w:b/>
                <w:bCs/>
              </w:rPr>
            </w:pPr>
          </w:p>
        </w:tc>
      </w:tr>
      <w:tr w:rsidR="00A74F68" w14:paraId="4BA64EEC" w14:textId="77777777" w:rsidTr="00822621">
        <w:trPr>
          <w:cantSplit/>
        </w:trPr>
        <w:tc>
          <w:tcPr>
            <w:tcW w:w="0" w:type="auto"/>
            <w:vMerge/>
          </w:tcPr>
          <w:p w14:paraId="375DEBB2" w14:textId="77777777" w:rsidR="00000F90" w:rsidRDefault="00000F90" w:rsidP="00DD72A4"/>
        </w:tc>
        <w:tc>
          <w:tcPr>
            <w:tcW w:w="0" w:type="auto"/>
            <w:vMerge/>
          </w:tcPr>
          <w:p w14:paraId="2927EEB9" w14:textId="77777777" w:rsidR="00000F90" w:rsidRDefault="00000F90" w:rsidP="00DD72A4"/>
        </w:tc>
        <w:tc>
          <w:tcPr>
            <w:tcW w:w="3283" w:type="dxa"/>
            <w:gridSpan w:val="2"/>
          </w:tcPr>
          <w:p w14:paraId="29F09079" w14:textId="77777777" w:rsidR="00000F90" w:rsidRPr="00AF62B5" w:rsidRDefault="00000F90" w:rsidP="00DD72A4">
            <w:r w:rsidRPr="00AF62B5">
              <w:t>Ask café to stay</w:t>
            </w:r>
          </w:p>
          <w:p w14:paraId="7BFDE7A0" w14:textId="29EDFA5E" w:rsidR="00000F90" w:rsidRPr="005A668D" w:rsidRDefault="00000F90" w:rsidP="00DD72A4"/>
        </w:tc>
        <w:tc>
          <w:tcPr>
            <w:tcW w:w="865" w:type="dxa"/>
          </w:tcPr>
          <w:p w14:paraId="56ABDCB6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4497" w:type="dxa"/>
            <w:gridSpan w:val="3"/>
          </w:tcPr>
          <w:p w14:paraId="1A3F0810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7F250E66" w14:textId="77777777" w:rsidR="00000F90" w:rsidRDefault="00000F90" w:rsidP="00DD72A4">
            <w:pPr>
              <w:rPr>
                <w:b/>
                <w:bCs/>
              </w:rPr>
            </w:pPr>
          </w:p>
        </w:tc>
      </w:tr>
      <w:tr w:rsidR="00A74F68" w14:paraId="199DB7FE" w14:textId="77777777" w:rsidTr="00822621">
        <w:trPr>
          <w:cantSplit/>
        </w:trPr>
        <w:tc>
          <w:tcPr>
            <w:tcW w:w="0" w:type="auto"/>
            <w:vMerge/>
          </w:tcPr>
          <w:p w14:paraId="02DE8FD9" w14:textId="77777777" w:rsidR="00000F90" w:rsidRDefault="00000F90" w:rsidP="00DD72A4"/>
        </w:tc>
        <w:tc>
          <w:tcPr>
            <w:tcW w:w="0" w:type="auto"/>
            <w:vMerge/>
          </w:tcPr>
          <w:p w14:paraId="2F4126BD" w14:textId="77777777" w:rsidR="00000F90" w:rsidRDefault="00000F90" w:rsidP="00DD72A4"/>
        </w:tc>
        <w:tc>
          <w:tcPr>
            <w:tcW w:w="3283" w:type="dxa"/>
            <w:gridSpan w:val="2"/>
          </w:tcPr>
          <w:p w14:paraId="3C5F1745" w14:textId="77777777" w:rsidR="00000F90" w:rsidRDefault="00000F90" w:rsidP="00DD72A4">
            <w:r>
              <w:t xml:space="preserve">Delay control collection. </w:t>
            </w:r>
          </w:p>
          <w:p w14:paraId="7177EF42" w14:textId="0253881A" w:rsidR="00000F90" w:rsidRPr="00C44496" w:rsidRDefault="00000F90" w:rsidP="00DD72A4">
            <w:r>
              <w:t>If started, give serious conside</w:t>
            </w:r>
            <w:r w:rsidR="00944D69">
              <w:t xml:space="preserve">r </w:t>
            </w:r>
            <w:r>
              <w:t xml:space="preserve">stopping control collection.  </w:t>
            </w:r>
          </w:p>
        </w:tc>
        <w:tc>
          <w:tcPr>
            <w:tcW w:w="865" w:type="dxa"/>
          </w:tcPr>
          <w:p w14:paraId="2122BC93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4497" w:type="dxa"/>
            <w:gridSpan w:val="3"/>
          </w:tcPr>
          <w:p w14:paraId="4CA92825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1075FDFE" w14:textId="77777777" w:rsidR="00000F90" w:rsidRDefault="00000F90" w:rsidP="00DD72A4">
            <w:pPr>
              <w:rPr>
                <w:b/>
                <w:bCs/>
              </w:rPr>
            </w:pPr>
          </w:p>
        </w:tc>
      </w:tr>
      <w:tr w:rsidR="00A74F68" w14:paraId="10F89BF3" w14:textId="77777777" w:rsidTr="00822621">
        <w:trPr>
          <w:cantSplit/>
        </w:trPr>
        <w:tc>
          <w:tcPr>
            <w:tcW w:w="0" w:type="auto"/>
            <w:vMerge/>
          </w:tcPr>
          <w:p w14:paraId="31CDA12A" w14:textId="77777777" w:rsidR="00000F90" w:rsidRDefault="00000F90" w:rsidP="00DD72A4"/>
        </w:tc>
        <w:tc>
          <w:tcPr>
            <w:tcW w:w="0" w:type="auto"/>
            <w:vMerge/>
          </w:tcPr>
          <w:p w14:paraId="38ACA95E" w14:textId="77777777" w:rsidR="00000F90" w:rsidRDefault="00000F90" w:rsidP="00DD72A4"/>
        </w:tc>
        <w:tc>
          <w:tcPr>
            <w:tcW w:w="3283" w:type="dxa"/>
            <w:gridSpan w:val="2"/>
          </w:tcPr>
          <w:p w14:paraId="52EA3E35" w14:textId="19A1E608" w:rsidR="00000F90" w:rsidRPr="00AF62B5" w:rsidRDefault="00000F90" w:rsidP="00DD72A4">
            <w:r w:rsidRPr="00D31A77">
              <w:t>Keep family members in Assembly area</w:t>
            </w:r>
          </w:p>
        </w:tc>
        <w:tc>
          <w:tcPr>
            <w:tcW w:w="865" w:type="dxa"/>
          </w:tcPr>
          <w:p w14:paraId="7F6166E5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4497" w:type="dxa"/>
            <w:gridSpan w:val="3"/>
          </w:tcPr>
          <w:p w14:paraId="56B551C1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050E4EFB" w14:textId="77777777" w:rsidR="00000F90" w:rsidRDefault="00000F90" w:rsidP="00DD72A4">
            <w:pPr>
              <w:rPr>
                <w:b/>
                <w:bCs/>
              </w:rPr>
            </w:pPr>
          </w:p>
        </w:tc>
      </w:tr>
      <w:tr w:rsidR="00A74F68" w14:paraId="363BFEC2" w14:textId="77777777" w:rsidTr="00822621">
        <w:trPr>
          <w:cantSplit/>
        </w:trPr>
        <w:tc>
          <w:tcPr>
            <w:tcW w:w="0" w:type="auto"/>
            <w:vMerge/>
          </w:tcPr>
          <w:p w14:paraId="19966B18" w14:textId="77777777" w:rsidR="00000F90" w:rsidRDefault="00000F90" w:rsidP="00DD72A4"/>
        </w:tc>
        <w:tc>
          <w:tcPr>
            <w:tcW w:w="0" w:type="auto"/>
            <w:vMerge/>
          </w:tcPr>
          <w:p w14:paraId="3A97286C" w14:textId="77777777" w:rsidR="00000F90" w:rsidRDefault="00000F90" w:rsidP="00DD72A4"/>
        </w:tc>
        <w:tc>
          <w:tcPr>
            <w:tcW w:w="3283" w:type="dxa"/>
            <w:gridSpan w:val="2"/>
          </w:tcPr>
          <w:p w14:paraId="53F6939F" w14:textId="41F2515C" w:rsidR="00000F90" w:rsidRPr="00D31A77" w:rsidRDefault="00000F90" w:rsidP="00DD72A4">
            <w:r>
              <w:t>Organise car perimeter search (if sensible)</w:t>
            </w:r>
          </w:p>
        </w:tc>
        <w:tc>
          <w:tcPr>
            <w:tcW w:w="865" w:type="dxa"/>
          </w:tcPr>
          <w:p w14:paraId="358A132E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4497" w:type="dxa"/>
            <w:gridSpan w:val="3"/>
          </w:tcPr>
          <w:p w14:paraId="0D0E8C14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02208FDF" w14:textId="77777777" w:rsidR="00000F90" w:rsidRDefault="00000F90" w:rsidP="00DD72A4">
            <w:pPr>
              <w:rPr>
                <w:b/>
                <w:bCs/>
              </w:rPr>
            </w:pPr>
          </w:p>
        </w:tc>
      </w:tr>
      <w:tr w:rsidR="00A74F68" w14:paraId="24B69CFB" w14:textId="77777777" w:rsidTr="00822621">
        <w:trPr>
          <w:cantSplit/>
        </w:trPr>
        <w:tc>
          <w:tcPr>
            <w:tcW w:w="0" w:type="auto"/>
            <w:vMerge/>
          </w:tcPr>
          <w:p w14:paraId="321BA8F5" w14:textId="77777777" w:rsidR="00000F90" w:rsidRDefault="00000F90" w:rsidP="00DD72A4"/>
        </w:tc>
        <w:tc>
          <w:tcPr>
            <w:tcW w:w="0" w:type="auto"/>
            <w:vMerge/>
          </w:tcPr>
          <w:p w14:paraId="6A2D7BEB" w14:textId="77777777" w:rsidR="00000F90" w:rsidRDefault="00000F90" w:rsidP="00DD72A4"/>
        </w:tc>
        <w:tc>
          <w:tcPr>
            <w:tcW w:w="3283" w:type="dxa"/>
            <w:gridSpan w:val="2"/>
          </w:tcPr>
          <w:p w14:paraId="00D450BF" w14:textId="77777777" w:rsidR="00000F90" w:rsidRDefault="00000F90" w:rsidP="00DD72A4">
            <w:r>
              <w:t>Organise backwards course check</w:t>
            </w:r>
          </w:p>
          <w:p w14:paraId="6DF7DA0F" w14:textId="0827FAFC" w:rsidR="00000F90" w:rsidRPr="00D31A77" w:rsidRDefault="00000F90" w:rsidP="00DD72A4"/>
        </w:tc>
        <w:tc>
          <w:tcPr>
            <w:tcW w:w="865" w:type="dxa"/>
          </w:tcPr>
          <w:p w14:paraId="58755CAC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4497" w:type="dxa"/>
            <w:gridSpan w:val="3"/>
          </w:tcPr>
          <w:p w14:paraId="297109A1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708B227A" w14:textId="77777777" w:rsidR="00000F90" w:rsidRDefault="00000F90" w:rsidP="00DD72A4">
            <w:pPr>
              <w:rPr>
                <w:b/>
                <w:bCs/>
              </w:rPr>
            </w:pPr>
          </w:p>
        </w:tc>
      </w:tr>
      <w:tr w:rsidR="00A74F68" w14:paraId="527A96CE" w14:textId="77777777" w:rsidTr="00822621">
        <w:trPr>
          <w:cantSplit/>
        </w:trPr>
        <w:tc>
          <w:tcPr>
            <w:tcW w:w="0" w:type="auto"/>
            <w:vMerge/>
          </w:tcPr>
          <w:p w14:paraId="3B9B30E9" w14:textId="77777777" w:rsidR="00000F90" w:rsidRDefault="00000F90" w:rsidP="00DD72A4"/>
        </w:tc>
        <w:tc>
          <w:tcPr>
            <w:tcW w:w="0" w:type="auto"/>
            <w:vMerge/>
          </w:tcPr>
          <w:p w14:paraId="4BB01D41" w14:textId="77777777" w:rsidR="00000F90" w:rsidRDefault="00000F90" w:rsidP="00DD72A4"/>
        </w:tc>
        <w:tc>
          <w:tcPr>
            <w:tcW w:w="3283" w:type="dxa"/>
            <w:gridSpan w:val="2"/>
          </w:tcPr>
          <w:p w14:paraId="6C2A4F87" w14:textId="77777777" w:rsidR="00000F90" w:rsidRDefault="00000F90" w:rsidP="00DD72A4">
            <w:r>
              <w:t>Organise forwards course check</w:t>
            </w:r>
          </w:p>
          <w:p w14:paraId="3E5F32CF" w14:textId="30624D8F" w:rsidR="00000F90" w:rsidRDefault="00000F90" w:rsidP="00DD72A4"/>
        </w:tc>
        <w:tc>
          <w:tcPr>
            <w:tcW w:w="865" w:type="dxa"/>
          </w:tcPr>
          <w:p w14:paraId="652D1420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4497" w:type="dxa"/>
            <w:gridSpan w:val="3"/>
          </w:tcPr>
          <w:p w14:paraId="0D6A032B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37083F8B" w14:textId="77777777" w:rsidR="00000F90" w:rsidRDefault="00000F90" w:rsidP="00DD72A4">
            <w:pPr>
              <w:rPr>
                <w:b/>
                <w:bCs/>
              </w:rPr>
            </w:pPr>
          </w:p>
        </w:tc>
      </w:tr>
      <w:tr w:rsidR="00A74F68" w14:paraId="79677D23" w14:textId="77777777" w:rsidTr="00822621">
        <w:trPr>
          <w:cantSplit/>
        </w:trPr>
        <w:tc>
          <w:tcPr>
            <w:tcW w:w="0" w:type="auto"/>
            <w:vMerge/>
          </w:tcPr>
          <w:p w14:paraId="60462AD3" w14:textId="326E73E8" w:rsidR="00000F90" w:rsidRDefault="00000F90" w:rsidP="00DD72A4"/>
        </w:tc>
        <w:tc>
          <w:tcPr>
            <w:tcW w:w="0" w:type="auto"/>
            <w:vMerge/>
          </w:tcPr>
          <w:p w14:paraId="7EE5D9A8" w14:textId="77777777" w:rsidR="00000F90" w:rsidRDefault="00000F90" w:rsidP="00DD72A4"/>
        </w:tc>
        <w:tc>
          <w:tcPr>
            <w:tcW w:w="3283" w:type="dxa"/>
            <w:gridSpan w:val="2"/>
          </w:tcPr>
          <w:p w14:paraId="2E39EB53" w14:textId="77777777" w:rsidR="00000F90" w:rsidRDefault="00000F90" w:rsidP="00DD72A4">
            <w:r>
              <w:t>Competitor found?</w:t>
            </w:r>
          </w:p>
          <w:p w14:paraId="52DC0FA5" w14:textId="379261D3" w:rsidR="00000F90" w:rsidRDefault="00000F90" w:rsidP="00DD72A4"/>
        </w:tc>
        <w:tc>
          <w:tcPr>
            <w:tcW w:w="865" w:type="dxa"/>
          </w:tcPr>
          <w:p w14:paraId="5F511278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4497" w:type="dxa"/>
            <w:gridSpan w:val="3"/>
          </w:tcPr>
          <w:p w14:paraId="443E6427" w14:textId="77777777" w:rsidR="00000F90" w:rsidRDefault="00000F90" w:rsidP="00DD72A4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28950EDA" w14:textId="77777777" w:rsidR="00000F90" w:rsidRDefault="00000F90" w:rsidP="00DD72A4">
            <w:pPr>
              <w:rPr>
                <w:b/>
                <w:bCs/>
              </w:rPr>
            </w:pPr>
          </w:p>
        </w:tc>
      </w:tr>
      <w:tr w:rsidR="003B20BD" w14:paraId="4BC331F1" w14:textId="77777777" w:rsidTr="00822621">
        <w:trPr>
          <w:cantSplit/>
        </w:trPr>
        <w:tc>
          <w:tcPr>
            <w:tcW w:w="0" w:type="auto"/>
            <w:vMerge/>
          </w:tcPr>
          <w:p w14:paraId="1C82D23B" w14:textId="77777777" w:rsidR="00000F90" w:rsidRDefault="00000F90" w:rsidP="00DD72A4"/>
        </w:tc>
        <w:tc>
          <w:tcPr>
            <w:tcW w:w="0" w:type="auto"/>
            <w:vMerge/>
          </w:tcPr>
          <w:p w14:paraId="61C7E58B" w14:textId="77777777" w:rsidR="00000F90" w:rsidRDefault="00000F90" w:rsidP="00DD72A4"/>
        </w:tc>
        <w:tc>
          <w:tcPr>
            <w:tcW w:w="3283" w:type="dxa"/>
            <w:gridSpan w:val="2"/>
          </w:tcPr>
          <w:p w14:paraId="1F8B0E54" w14:textId="4C1A6BA9" w:rsidR="00000F90" w:rsidRDefault="00000F90" w:rsidP="00DD72A4">
            <w:r>
              <w:t xml:space="preserve">Other information </w:t>
            </w:r>
          </w:p>
          <w:p w14:paraId="297F0944" w14:textId="77777777" w:rsidR="00822621" w:rsidRDefault="00822621" w:rsidP="00DD72A4"/>
          <w:p w14:paraId="5D8BB1FE" w14:textId="77777777" w:rsidR="00944D69" w:rsidRDefault="00944D69" w:rsidP="00DD72A4"/>
          <w:p w14:paraId="15771108" w14:textId="77777777" w:rsidR="00000F90" w:rsidRDefault="00000F90" w:rsidP="00DD72A4"/>
          <w:p w14:paraId="72E4CAC9" w14:textId="77777777" w:rsidR="00000F90" w:rsidRDefault="00000F90" w:rsidP="00DD72A4"/>
          <w:p w14:paraId="32389AD2" w14:textId="77777777" w:rsidR="00000F90" w:rsidRDefault="00000F90" w:rsidP="00DD72A4"/>
          <w:p w14:paraId="2BD0DF4B" w14:textId="77777777" w:rsidR="00000F90" w:rsidRDefault="00000F90" w:rsidP="00DD72A4"/>
          <w:p w14:paraId="7EFCDC47" w14:textId="77777777" w:rsidR="00000F90" w:rsidRDefault="00000F90" w:rsidP="00DD72A4"/>
          <w:p w14:paraId="7C37D812" w14:textId="77777777" w:rsidR="00000F90" w:rsidRDefault="00000F90" w:rsidP="00DD72A4"/>
          <w:p w14:paraId="4CBDE39B" w14:textId="3B4798CC" w:rsidR="00000F90" w:rsidRDefault="00000F90" w:rsidP="00DD72A4"/>
        </w:tc>
        <w:tc>
          <w:tcPr>
            <w:tcW w:w="6321" w:type="dxa"/>
            <w:gridSpan w:val="5"/>
          </w:tcPr>
          <w:p w14:paraId="043DA3D7" w14:textId="77777777" w:rsidR="00000F90" w:rsidRDefault="00000F90" w:rsidP="00DD72A4">
            <w:pPr>
              <w:rPr>
                <w:b/>
                <w:bCs/>
              </w:rPr>
            </w:pPr>
          </w:p>
        </w:tc>
      </w:tr>
      <w:tr w:rsidR="006E59FF" w14:paraId="38EE5F99" w14:textId="77777777" w:rsidTr="00F35EB6">
        <w:trPr>
          <w:cantSplit/>
        </w:trPr>
        <w:tc>
          <w:tcPr>
            <w:tcW w:w="14176" w:type="dxa"/>
            <w:gridSpan w:val="9"/>
          </w:tcPr>
          <w:p w14:paraId="29BFAA20" w14:textId="77777777" w:rsidR="006E59FF" w:rsidRPr="006E59FF" w:rsidRDefault="006E59FF" w:rsidP="00DD72A4">
            <w:pPr>
              <w:rPr>
                <w:b/>
                <w:bCs/>
                <w:sz w:val="2"/>
                <w:szCs w:val="2"/>
              </w:rPr>
            </w:pPr>
          </w:p>
        </w:tc>
      </w:tr>
      <w:tr w:rsidR="00A74F68" w14:paraId="1BE47485" w14:textId="77777777" w:rsidTr="00822621">
        <w:trPr>
          <w:cantSplit/>
        </w:trPr>
        <w:tc>
          <w:tcPr>
            <w:tcW w:w="0" w:type="auto"/>
            <w:vMerge w:val="restart"/>
          </w:tcPr>
          <w:p w14:paraId="4646849A" w14:textId="4E365A33" w:rsidR="003D459C" w:rsidRPr="009055BF" w:rsidRDefault="002F4DCC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="003D459C" w:rsidRPr="009055BF">
              <w:rPr>
                <w:b/>
                <w:bCs/>
              </w:rPr>
              <w:t>.</w:t>
            </w:r>
          </w:p>
          <w:p w14:paraId="1A59E4B6" w14:textId="77777777" w:rsidR="003D459C" w:rsidRPr="009055BF" w:rsidRDefault="003D459C" w:rsidP="00DD72A4">
            <w:pPr>
              <w:rPr>
                <w:b/>
                <w:bCs/>
              </w:rPr>
            </w:pPr>
          </w:p>
          <w:p w14:paraId="4D34390C" w14:textId="72054C96" w:rsidR="003D459C" w:rsidRPr="009055BF" w:rsidRDefault="003D459C" w:rsidP="00DD72A4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677D555A" w14:textId="5058077C" w:rsidR="003D459C" w:rsidRPr="009055BF" w:rsidRDefault="003D459C" w:rsidP="00DD72A4">
            <w:pPr>
              <w:rPr>
                <w:b/>
                <w:bCs/>
              </w:rPr>
            </w:pPr>
            <w:r w:rsidRPr="009055BF">
              <w:rPr>
                <w:b/>
                <w:bCs/>
              </w:rPr>
              <w:t>Search Team Information</w:t>
            </w:r>
          </w:p>
        </w:tc>
        <w:tc>
          <w:tcPr>
            <w:tcW w:w="2448" w:type="dxa"/>
          </w:tcPr>
          <w:p w14:paraId="4E404F49" w14:textId="77777777" w:rsidR="003D459C" w:rsidRDefault="003D459C" w:rsidP="00DD72A4"/>
        </w:tc>
        <w:tc>
          <w:tcPr>
            <w:tcW w:w="2595" w:type="dxa"/>
            <w:gridSpan w:val="3"/>
          </w:tcPr>
          <w:p w14:paraId="142E8B73" w14:textId="51E0CEA6" w:rsidR="003D459C" w:rsidRDefault="003D459C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Team 1</w:t>
            </w:r>
          </w:p>
        </w:tc>
        <w:tc>
          <w:tcPr>
            <w:tcW w:w="2400" w:type="dxa"/>
          </w:tcPr>
          <w:p w14:paraId="58A86BC7" w14:textId="38649025" w:rsidR="003D459C" w:rsidRDefault="003D459C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Team 2</w:t>
            </w:r>
          </w:p>
        </w:tc>
        <w:tc>
          <w:tcPr>
            <w:tcW w:w="2161" w:type="dxa"/>
            <w:gridSpan w:val="2"/>
          </w:tcPr>
          <w:p w14:paraId="503BA98D" w14:textId="04FAAD1E" w:rsidR="003D459C" w:rsidRDefault="003D459C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Team 3</w:t>
            </w:r>
          </w:p>
        </w:tc>
      </w:tr>
      <w:tr w:rsidR="00A74F68" w14:paraId="0CFD54D0" w14:textId="77777777" w:rsidTr="00822621">
        <w:trPr>
          <w:cantSplit/>
        </w:trPr>
        <w:tc>
          <w:tcPr>
            <w:tcW w:w="0" w:type="auto"/>
            <w:vMerge/>
          </w:tcPr>
          <w:p w14:paraId="154ED1CC" w14:textId="563525F5" w:rsidR="003D459C" w:rsidRDefault="003D459C" w:rsidP="00DD72A4"/>
        </w:tc>
        <w:tc>
          <w:tcPr>
            <w:tcW w:w="0" w:type="auto"/>
            <w:vMerge/>
          </w:tcPr>
          <w:p w14:paraId="0BD331D7" w14:textId="3FAFCC15" w:rsidR="003D459C" w:rsidRDefault="003D459C" w:rsidP="00DD72A4"/>
        </w:tc>
        <w:tc>
          <w:tcPr>
            <w:tcW w:w="2448" w:type="dxa"/>
          </w:tcPr>
          <w:p w14:paraId="1736A9B0" w14:textId="77777777" w:rsidR="003D459C" w:rsidRDefault="003D459C" w:rsidP="00DD72A4">
            <w:r>
              <w:t>Team Leader’s name</w:t>
            </w:r>
          </w:p>
          <w:p w14:paraId="402BB775" w14:textId="77777777" w:rsidR="003D459C" w:rsidRDefault="003D459C" w:rsidP="00DD72A4"/>
        </w:tc>
        <w:tc>
          <w:tcPr>
            <w:tcW w:w="2595" w:type="dxa"/>
            <w:gridSpan w:val="3"/>
          </w:tcPr>
          <w:p w14:paraId="6829DFBD" w14:textId="00FD748A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29794681" w14:textId="4454B701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2C928B78" w14:textId="4AE4BDDD" w:rsidR="003D459C" w:rsidRDefault="003D459C" w:rsidP="00DD72A4">
            <w:pPr>
              <w:rPr>
                <w:b/>
                <w:bCs/>
              </w:rPr>
            </w:pPr>
          </w:p>
        </w:tc>
      </w:tr>
      <w:tr w:rsidR="00A74F68" w14:paraId="64BC5E35" w14:textId="77777777" w:rsidTr="00822621">
        <w:trPr>
          <w:cantSplit/>
        </w:trPr>
        <w:tc>
          <w:tcPr>
            <w:tcW w:w="0" w:type="auto"/>
            <w:vMerge/>
          </w:tcPr>
          <w:p w14:paraId="0BE0F951" w14:textId="77777777" w:rsidR="003D459C" w:rsidRDefault="003D459C" w:rsidP="00DD72A4"/>
        </w:tc>
        <w:tc>
          <w:tcPr>
            <w:tcW w:w="0" w:type="auto"/>
            <w:vMerge/>
          </w:tcPr>
          <w:p w14:paraId="50C94203" w14:textId="77777777" w:rsidR="003D459C" w:rsidRDefault="003D459C" w:rsidP="00DD72A4"/>
        </w:tc>
        <w:tc>
          <w:tcPr>
            <w:tcW w:w="2448" w:type="dxa"/>
          </w:tcPr>
          <w:p w14:paraId="53F63FA9" w14:textId="754298F7" w:rsidR="003D459C" w:rsidRDefault="003D459C" w:rsidP="00DD72A4">
            <w:r>
              <w:t>Team Leader’s phone number</w:t>
            </w:r>
          </w:p>
        </w:tc>
        <w:tc>
          <w:tcPr>
            <w:tcW w:w="2595" w:type="dxa"/>
            <w:gridSpan w:val="3"/>
          </w:tcPr>
          <w:p w14:paraId="28F516AE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5D73D458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3FA62A95" w14:textId="77777777" w:rsidR="003D459C" w:rsidRDefault="003D459C" w:rsidP="00DD72A4">
            <w:pPr>
              <w:rPr>
                <w:b/>
                <w:bCs/>
              </w:rPr>
            </w:pPr>
          </w:p>
        </w:tc>
      </w:tr>
      <w:tr w:rsidR="00A74F68" w14:paraId="3BA7F60F" w14:textId="77777777" w:rsidTr="00822621">
        <w:trPr>
          <w:cantSplit/>
        </w:trPr>
        <w:tc>
          <w:tcPr>
            <w:tcW w:w="0" w:type="auto"/>
            <w:vMerge/>
          </w:tcPr>
          <w:p w14:paraId="709BE03E" w14:textId="77777777" w:rsidR="003D459C" w:rsidRDefault="003D459C" w:rsidP="00DD72A4"/>
        </w:tc>
        <w:tc>
          <w:tcPr>
            <w:tcW w:w="0" w:type="auto"/>
            <w:vMerge/>
          </w:tcPr>
          <w:p w14:paraId="26F6979F" w14:textId="77777777" w:rsidR="003D459C" w:rsidRDefault="003D459C" w:rsidP="00DD72A4"/>
        </w:tc>
        <w:tc>
          <w:tcPr>
            <w:tcW w:w="2448" w:type="dxa"/>
          </w:tcPr>
          <w:p w14:paraId="5D237438" w14:textId="0924760B" w:rsidR="003D459C" w:rsidRDefault="003D459C" w:rsidP="00DD72A4">
            <w:r>
              <w:t>Type of search to conduct</w:t>
            </w:r>
          </w:p>
        </w:tc>
        <w:tc>
          <w:tcPr>
            <w:tcW w:w="2595" w:type="dxa"/>
            <w:gridSpan w:val="3"/>
          </w:tcPr>
          <w:p w14:paraId="342E70CB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74A9FD86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386FFF75" w14:textId="77777777" w:rsidR="003D459C" w:rsidRDefault="003D459C" w:rsidP="00DD72A4">
            <w:pPr>
              <w:rPr>
                <w:b/>
                <w:bCs/>
              </w:rPr>
            </w:pPr>
          </w:p>
        </w:tc>
      </w:tr>
      <w:tr w:rsidR="00A74F68" w14:paraId="07A19AB7" w14:textId="77777777" w:rsidTr="00822621">
        <w:trPr>
          <w:cantSplit/>
        </w:trPr>
        <w:tc>
          <w:tcPr>
            <w:tcW w:w="0" w:type="auto"/>
            <w:vMerge/>
          </w:tcPr>
          <w:p w14:paraId="3C351EBE" w14:textId="77777777" w:rsidR="003D459C" w:rsidRDefault="003D459C" w:rsidP="00DD72A4"/>
        </w:tc>
        <w:tc>
          <w:tcPr>
            <w:tcW w:w="0" w:type="auto"/>
            <w:vMerge/>
          </w:tcPr>
          <w:p w14:paraId="5CE944B3" w14:textId="77777777" w:rsidR="003D459C" w:rsidRDefault="003D459C" w:rsidP="00DD72A4"/>
        </w:tc>
        <w:tc>
          <w:tcPr>
            <w:tcW w:w="2448" w:type="dxa"/>
          </w:tcPr>
          <w:p w14:paraId="35F32FFB" w14:textId="77777777" w:rsidR="003D459C" w:rsidRDefault="003D459C" w:rsidP="00DD72A4">
            <w:r>
              <w:t>Time to return to base</w:t>
            </w:r>
          </w:p>
          <w:p w14:paraId="7BFD7385" w14:textId="56D1493B" w:rsidR="003D459C" w:rsidRDefault="003D459C" w:rsidP="00DD72A4"/>
        </w:tc>
        <w:tc>
          <w:tcPr>
            <w:tcW w:w="2595" w:type="dxa"/>
            <w:gridSpan w:val="3"/>
          </w:tcPr>
          <w:p w14:paraId="4545B61E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1E688008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2A04724C" w14:textId="77777777" w:rsidR="003D459C" w:rsidRDefault="003D459C" w:rsidP="00DD72A4">
            <w:pPr>
              <w:rPr>
                <w:b/>
                <w:bCs/>
              </w:rPr>
            </w:pPr>
          </w:p>
        </w:tc>
      </w:tr>
      <w:tr w:rsidR="00A74F68" w14:paraId="2103F0F3" w14:textId="77777777" w:rsidTr="00822621">
        <w:trPr>
          <w:cantSplit/>
        </w:trPr>
        <w:tc>
          <w:tcPr>
            <w:tcW w:w="0" w:type="auto"/>
            <w:vMerge/>
          </w:tcPr>
          <w:p w14:paraId="49F80B8A" w14:textId="77777777" w:rsidR="003D459C" w:rsidRDefault="003D459C" w:rsidP="00DD72A4"/>
        </w:tc>
        <w:tc>
          <w:tcPr>
            <w:tcW w:w="0" w:type="auto"/>
            <w:vMerge/>
          </w:tcPr>
          <w:p w14:paraId="4BDF8D0A" w14:textId="77777777" w:rsidR="003D459C" w:rsidRDefault="003D459C" w:rsidP="00DD72A4"/>
        </w:tc>
        <w:tc>
          <w:tcPr>
            <w:tcW w:w="2448" w:type="dxa"/>
          </w:tcPr>
          <w:p w14:paraId="5A32A5A7" w14:textId="4D8477F7" w:rsidR="003D459C" w:rsidRDefault="003D459C" w:rsidP="00DD72A4">
            <w:r>
              <w:t>Accompanying team members</w:t>
            </w:r>
          </w:p>
        </w:tc>
        <w:tc>
          <w:tcPr>
            <w:tcW w:w="2595" w:type="dxa"/>
            <w:gridSpan w:val="3"/>
          </w:tcPr>
          <w:p w14:paraId="6409DC85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695DC6E3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4DA3D3DF" w14:textId="77777777" w:rsidR="003D459C" w:rsidRDefault="003D459C" w:rsidP="00DD72A4">
            <w:pPr>
              <w:rPr>
                <w:b/>
                <w:bCs/>
              </w:rPr>
            </w:pPr>
          </w:p>
        </w:tc>
      </w:tr>
      <w:tr w:rsidR="00A74F68" w14:paraId="6F951E0D" w14:textId="77777777" w:rsidTr="00822621">
        <w:trPr>
          <w:cantSplit/>
        </w:trPr>
        <w:tc>
          <w:tcPr>
            <w:tcW w:w="0" w:type="auto"/>
            <w:vMerge/>
          </w:tcPr>
          <w:p w14:paraId="6840D97C" w14:textId="3DAAC380" w:rsidR="003D459C" w:rsidRDefault="003D459C" w:rsidP="00DD72A4"/>
        </w:tc>
        <w:tc>
          <w:tcPr>
            <w:tcW w:w="0" w:type="auto"/>
            <w:vMerge/>
          </w:tcPr>
          <w:p w14:paraId="1AE4659B" w14:textId="77777777" w:rsidR="003D459C" w:rsidRDefault="003D459C" w:rsidP="00DD72A4"/>
        </w:tc>
        <w:tc>
          <w:tcPr>
            <w:tcW w:w="2448" w:type="dxa"/>
          </w:tcPr>
          <w:p w14:paraId="471AB2F1" w14:textId="54FBA9EF" w:rsidR="003D459C" w:rsidRDefault="003D459C" w:rsidP="00DD72A4">
            <w:r>
              <w:t>Other team members’ phone numbers</w:t>
            </w:r>
          </w:p>
        </w:tc>
        <w:tc>
          <w:tcPr>
            <w:tcW w:w="2595" w:type="dxa"/>
            <w:gridSpan w:val="3"/>
          </w:tcPr>
          <w:p w14:paraId="664F93E7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15E9E248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489AA412" w14:textId="77777777" w:rsidR="003D459C" w:rsidRDefault="003D459C" w:rsidP="00DD72A4">
            <w:pPr>
              <w:rPr>
                <w:b/>
                <w:bCs/>
              </w:rPr>
            </w:pPr>
          </w:p>
        </w:tc>
      </w:tr>
      <w:tr w:rsidR="00A74F68" w14:paraId="69AB121C" w14:textId="77777777" w:rsidTr="00822621">
        <w:trPr>
          <w:cantSplit/>
        </w:trPr>
        <w:tc>
          <w:tcPr>
            <w:tcW w:w="0" w:type="auto"/>
            <w:vMerge/>
          </w:tcPr>
          <w:p w14:paraId="2D3FABA2" w14:textId="77777777" w:rsidR="003D459C" w:rsidRDefault="003D459C" w:rsidP="00DD72A4"/>
        </w:tc>
        <w:tc>
          <w:tcPr>
            <w:tcW w:w="0" w:type="auto"/>
            <w:vMerge/>
          </w:tcPr>
          <w:p w14:paraId="7EA843A9" w14:textId="77777777" w:rsidR="003D459C" w:rsidRDefault="003D459C" w:rsidP="00DD72A4"/>
        </w:tc>
        <w:tc>
          <w:tcPr>
            <w:tcW w:w="2448" w:type="dxa"/>
          </w:tcPr>
          <w:p w14:paraId="5366A7AB" w14:textId="77777777" w:rsidR="003D459C" w:rsidRDefault="003D459C" w:rsidP="00DD72A4">
            <w:r>
              <w:t>Start point of search</w:t>
            </w:r>
          </w:p>
          <w:p w14:paraId="1838941F" w14:textId="55B31CDA" w:rsidR="003D459C" w:rsidRDefault="003D459C" w:rsidP="00DD72A4"/>
        </w:tc>
        <w:tc>
          <w:tcPr>
            <w:tcW w:w="2595" w:type="dxa"/>
            <w:gridSpan w:val="3"/>
          </w:tcPr>
          <w:p w14:paraId="4D972820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3AEB3CAD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6D8385A6" w14:textId="77777777" w:rsidR="003D459C" w:rsidRDefault="003D459C" w:rsidP="00DD72A4">
            <w:pPr>
              <w:rPr>
                <w:b/>
                <w:bCs/>
              </w:rPr>
            </w:pPr>
          </w:p>
        </w:tc>
      </w:tr>
      <w:tr w:rsidR="00A74F68" w14:paraId="30A80442" w14:textId="77777777" w:rsidTr="00822621">
        <w:trPr>
          <w:cantSplit/>
        </w:trPr>
        <w:tc>
          <w:tcPr>
            <w:tcW w:w="0" w:type="auto"/>
            <w:vMerge/>
          </w:tcPr>
          <w:p w14:paraId="1F64C4AD" w14:textId="77777777" w:rsidR="003D459C" w:rsidRDefault="003D459C" w:rsidP="00DD72A4"/>
        </w:tc>
        <w:tc>
          <w:tcPr>
            <w:tcW w:w="0" w:type="auto"/>
            <w:vMerge/>
          </w:tcPr>
          <w:p w14:paraId="77D9D106" w14:textId="77777777" w:rsidR="003D459C" w:rsidRDefault="003D459C" w:rsidP="00DD72A4"/>
        </w:tc>
        <w:tc>
          <w:tcPr>
            <w:tcW w:w="2448" w:type="dxa"/>
          </w:tcPr>
          <w:p w14:paraId="243B281C" w14:textId="77777777" w:rsidR="003D459C" w:rsidRDefault="003D459C" w:rsidP="00DD72A4">
            <w:r>
              <w:t>End point of search</w:t>
            </w:r>
          </w:p>
          <w:p w14:paraId="7A34CB83" w14:textId="78D07799" w:rsidR="003D459C" w:rsidRDefault="003D459C" w:rsidP="00DD72A4"/>
        </w:tc>
        <w:tc>
          <w:tcPr>
            <w:tcW w:w="2595" w:type="dxa"/>
            <w:gridSpan w:val="3"/>
          </w:tcPr>
          <w:p w14:paraId="56705600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2EA0301E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262BAE0" w14:textId="77777777" w:rsidR="003D459C" w:rsidRDefault="003D459C" w:rsidP="00DD72A4">
            <w:pPr>
              <w:rPr>
                <w:b/>
                <w:bCs/>
              </w:rPr>
            </w:pPr>
          </w:p>
        </w:tc>
      </w:tr>
      <w:tr w:rsidR="00A74F68" w14:paraId="6208C867" w14:textId="77777777" w:rsidTr="00822621">
        <w:trPr>
          <w:cantSplit/>
        </w:trPr>
        <w:tc>
          <w:tcPr>
            <w:tcW w:w="0" w:type="auto"/>
            <w:vMerge/>
          </w:tcPr>
          <w:p w14:paraId="383FD91D" w14:textId="77777777" w:rsidR="003D459C" w:rsidRDefault="003D459C" w:rsidP="00DD72A4"/>
        </w:tc>
        <w:tc>
          <w:tcPr>
            <w:tcW w:w="0" w:type="auto"/>
            <w:vMerge/>
          </w:tcPr>
          <w:p w14:paraId="04790F9F" w14:textId="77777777" w:rsidR="003D459C" w:rsidRDefault="003D459C" w:rsidP="00DD72A4"/>
        </w:tc>
        <w:tc>
          <w:tcPr>
            <w:tcW w:w="2448" w:type="dxa"/>
          </w:tcPr>
          <w:p w14:paraId="0C7E7D9C" w14:textId="77777777" w:rsidR="003D459C" w:rsidRDefault="003D459C" w:rsidP="00DD72A4">
            <w:r>
              <w:t>Route of search</w:t>
            </w:r>
          </w:p>
          <w:p w14:paraId="3358F152" w14:textId="787765A2" w:rsidR="003D459C" w:rsidRDefault="003D459C" w:rsidP="00DD72A4"/>
        </w:tc>
        <w:tc>
          <w:tcPr>
            <w:tcW w:w="2595" w:type="dxa"/>
            <w:gridSpan w:val="3"/>
          </w:tcPr>
          <w:p w14:paraId="762EB738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7937D6C7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6E377ECF" w14:textId="77777777" w:rsidR="003D459C" w:rsidRDefault="003D459C" w:rsidP="00DD72A4">
            <w:pPr>
              <w:rPr>
                <w:b/>
                <w:bCs/>
              </w:rPr>
            </w:pPr>
          </w:p>
        </w:tc>
      </w:tr>
      <w:tr w:rsidR="00A74F68" w14:paraId="1FAF47C1" w14:textId="77777777" w:rsidTr="00822621">
        <w:trPr>
          <w:cantSplit/>
        </w:trPr>
        <w:tc>
          <w:tcPr>
            <w:tcW w:w="0" w:type="auto"/>
            <w:vMerge/>
          </w:tcPr>
          <w:p w14:paraId="50A377C4" w14:textId="77777777" w:rsidR="003D459C" w:rsidRDefault="003D459C" w:rsidP="00DD72A4"/>
        </w:tc>
        <w:tc>
          <w:tcPr>
            <w:tcW w:w="0" w:type="auto"/>
            <w:vMerge/>
          </w:tcPr>
          <w:p w14:paraId="2A368D38" w14:textId="77777777" w:rsidR="003D459C" w:rsidRDefault="003D459C" w:rsidP="00DD72A4"/>
        </w:tc>
        <w:tc>
          <w:tcPr>
            <w:tcW w:w="2448" w:type="dxa"/>
          </w:tcPr>
          <w:p w14:paraId="6BA58F6E" w14:textId="77777777" w:rsidR="003D459C" w:rsidRDefault="003D459C" w:rsidP="00DD72A4">
            <w:r>
              <w:t>Method of transport</w:t>
            </w:r>
          </w:p>
          <w:p w14:paraId="09D47038" w14:textId="497C4CEC" w:rsidR="003D459C" w:rsidRDefault="003D459C" w:rsidP="00DD72A4">
            <w:r>
              <w:t>(run, walk, car etc.)</w:t>
            </w:r>
          </w:p>
        </w:tc>
        <w:tc>
          <w:tcPr>
            <w:tcW w:w="2595" w:type="dxa"/>
            <w:gridSpan w:val="3"/>
          </w:tcPr>
          <w:p w14:paraId="35E1C3C6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31205BF2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417424A9" w14:textId="77777777" w:rsidR="003D459C" w:rsidRDefault="003D459C" w:rsidP="00DD72A4">
            <w:pPr>
              <w:rPr>
                <w:b/>
                <w:bCs/>
              </w:rPr>
            </w:pPr>
          </w:p>
        </w:tc>
      </w:tr>
      <w:tr w:rsidR="00A74F68" w14:paraId="16D7D83B" w14:textId="77777777" w:rsidTr="00822621">
        <w:trPr>
          <w:cantSplit/>
        </w:trPr>
        <w:tc>
          <w:tcPr>
            <w:tcW w:w="0" w:type="auto"/>
            <w:vMerge/>
          </w:tcPr>
          <w:p w14:paraId="41B1F60C" w14:textId="77777777" w:rsidR="003D459C" w:rsidRDefault="003D459C" w:rsidP="00DD72A4"/>
        </w:tc>
        <w:tc>
          <w:tcPr>
            <w:tcW w:w="0" w:type="auto"/>
            <w:vMerge/>
          </w:tcPr>
          <w:p w14:paraId="6338F25D" w14:textId="77777777" w:rsidR="003D459C" w:rsidRDefault="003D459C" w:rsidP="00DD72A4"/>
        </w:tc>
        <w:tc>
          <w:tcPr>
            <w:tcW w:w="2448" w:type="dxa"/>
          </w:tcPr>
          <w:p w14:paraId="1AB6C8FB" w14:textId="35577E29" w:rsidR="003D459C" w:rsidRDefault="003D459C" w:rsidP="00DD72A4">
            <w:r>
              <w:t>Info for Search Team (completed)</w:t>
            </w:r>
          </w:p>
        </w:tc>
        <w:tc>
          <w:tcPr>
            <w:tcW w:w="2595" w:type="dxa"/>
            <w:gridSpan w:val="3"/>
          </w:tcPr>
          <w:p w14:paraId="71490DF0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1AA89857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0E907AA" w14:textId="77777777" w:rsidR="003D459C" w:rsidRDefault="003D459C" w:rsidP="00DD72A4">
            <w:pPr>
              <w:rPr>
                <w:b/>
                <w:bCs/>
              </w:rPr>
            </w:pPr>
          </w:p>
        </w:tc>
      </w:tr>
      <w:tr w:rsidR="00A74F68" w14:paraId="318A42FB" w14:textId="77777777" w:rsidTr="00822621">
        <w:trPr>
          <w:cantSplit/>
        </w:trPr>
        <w:tc>
          <w:tcPr>
            <w:tcW w:w="0" w:type="auto"/>
            <w:vMerge/>
          </w:tcPr>
          <w:p w14:paraId="6F1ACAEF" w14:textId="77777777" w:rsidR="003D459C" w:rsidRDefault="003D459C" w:rsidP="00DD72A4"/>
        </w:tc>
        <w:tc>
          <w:tcPr>
            <w:tcW w:w="0" w:type="auto"/>
            <w:vMerge/>
          </w:tcPr>
          <w:p w14:paraId="71E81DAB" w14:textId="77777777" w:rsidR="003D459C" w:rsidRDefault="003D459C" w:rsidP="00DD72A4"/>
        </w:tc>
        <w:tc>
          <w:tcPr>
            <w:tcW w:w="2448" w:type="dxa"/>
          </w:tcPr>
          <w:p w14:paraId="4D428E8F" w14:textId="77777777" w:rsidR="003D459C" w:rsidRDefault="003D459C" w:rsidP="00DD72A4">
            <w:r>
              <w:t>Time Out</w:t>
            </w:r>
          </w:p>
          <w:p w14:paraId="70C72A38" w14:textId="409FCB2F" w:rsidR="003D459C" w:rsidRDefault="003D459C" w:rsidP="00DD72A4"/>
        </w:tc>
        <w:tc>
          <w:tcPr>
            <w:tcW w:w="2595" w:type="dxa"/>
            <w:gridSpan w:val="3"/>
          </w:tcPr>
          <w:p w14:paraId="23ABA559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0AF31CAE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2B9FEE6B" w14:textId="77777777" w:rsidR="003D459C" w:rsidRDefault="003D459C" w:rsidP="00DD72A4">
            <w:pPr>
              <w:rPr>
                <w:b/>
                <w:bCs/>
              </w:rPr>
            </w:pPr>
          </w:p>
        </w:tc>
      </w:tr>
      <w:tr w:rsidR="00A74F68" w14:paraId="14DD1A15" w14:textId="77777777" w:rsidTr="00822621">
        <w:trPr>
          <w:cantSplit/>
        </w:trPr>
        <w:tc>
          <w:tcPr>
            <w:tcW w:w="0" w:type="auto"/>
            <w:vMerge/>
          </w:tcPr>
          <w:p w14:paraId="3453EAEB" w14:textId="77777777" w:rsidR="003D459C" w:rsidRDefault="003D459C" w:rsidP="00DD72A4"/>
        </w:tc>
        <w:tc>
          <w:tcPr>
            <w:tcW w:w="0" w:type="auto"/>
            <w:vMerge/>
          </w:tcPr>
          <w:p w14:paraId="12681B28" w14:textId="77777777" w:rsidR="003D459C" w:rsidRDefault="003D459C" w:rsidP="00DD72A4"/>
        </w:tc>
        <w:tc>
          <w:tcPr>
            <w:tcW w:w="2448" w:type="dxa"/>
          </w:tcPr>
          <w:p w14:paraId="0D63DE8A" w14:textId="77777777" w:rsidR="003D459C" w:rsidRDefault="003D459C" w:rsidP="00DD72A4">
            <w:r>
              <w:t>Time Back</w:t>
            </w:r>
          </w:p>
          <w:p w14:paraId="3EE68295" w14:textId="07430949" w:rsidR="003D459C" w:rsidRDefault="003D459C" w:rsidP="00DD72A4"/>
        </w:tc>
        <w:tc>
          <w:tcPr>
            <w:tcW w:w="2595" w:type="dxa"/>
            <w:gridSpan w:val="3"/>
          </w:tcPr>
          <w:p w14:paraId="2C2C58AF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3C530126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75FE4E5" w14:textId="77777777" w:rsidR="003D459C" w:rsidRDefault="003D459C" w:rsidP="00DD72A4">
            <w:pPr>
              <w:rPr>
                <w:b/>
                <w:bCs/>
              </w:rPr>
            </w:pPr>
          </w:p>
        </w:tc>
      </w:tr>
      <w:tr w:rsidR="00A74F68" w14:paraId="7CC95B43" w14:textId="77777777" w:rsidTr="00822621">
        <w:trPr>
          <w:cantSplit/>
        </w:trPr>
        <w:tc>
          <w:tcPr>
            <w:tcW w:w="0" w:type="auto"/>
            <w:vMerge/>
          </w:tcPr>
          <w:p w14:paraId="74110659" w14:textId="77777777" w:rsidR="003D459C" w:rsidRDefault="003D459C" w:rsidP="00DD72A4"/>
        </w:tc>
        <w:tc>
          <w:tcPr>
            <w:tcW w:w="0" w:type="auto"/>
            <w:vMerge/>
          </w:tcPr>
          <w:p w14:paraId="4C2D82E3" w14:textId="77777777" w:rsidR="003D459C" w:rsidRDefault="003D459C" w:rsidP="00DD72A4"/>
        </w:tc>
        <w:tc>
          <w:tcPr>
            <w:tcW w:w="2448" w:type="dxa"/>
          </w:tcPr>
          <w:p w14:paraId="4B5D1EC3" w14:textId="77777777" w:rsidR="003D459C" w:rsidRDefault="003D459C" w:rsidP="00DD72A4">
            <w:r>
              <w:t>Time Competitor found</w:t>
            </w:r>
          </w:p>
          <w:p w14:paraId="0903105D" w14:textId="141B9E05" w:rsidR="003D459C" w:rsidRDefault="003D459C" w:rsidP="00DD72A4"/>
        </w:tc>
        <w:tc>
          <w:tcPr>
            <w:tcW w:w="2595" w:type="dxa"/>
            <w:gridSpan w:val="3"/>
          </w:tcPr>
          <w:p w14:paraId="559787B7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313E5FB5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40EA6FA1" w14:textId="77777777" w:rsidR="003D459C" w:rsidRDefault="003D459C" w:rsidP="00DD72A4">
            <w:pPr>
              <w:rPr>
                <w:b/>
                <w:bCs/>
              </w:rPr>
            </w:pPr>
          </w:p>
        </w:tc>
      </w:tr>
      <w:tr w:rsidR="00A74F68" w14:paraId="100B3A35" w14:textId="77777777" w:rsidTr="00822621">
        <w:trPr>
          <w:cantSplit/>
        </w:trPr>
        <w:tc>
          <w:tcPr>
            <w:tcW w:w="0" w:type="auto"/>
            <w:vMerge/>
          </w:tcPr>
          <w:p w14:paraId="0D7185D7" w14:textId="77777777" w:rsidR="003D459C" w:rsidRDefault="003D459C" w:rsidP="00DD72A4"/>
        </w:tc>
        <w:tc>
          <w:tcPr>
            <w:tcW w:w="0" w:type="auto"/>
            <w:vMerge/>
          </w:tcPr>
          <w:p w14:paraId="572832C4" w14:textId="77777777" w:rsidR="003D459C" w:rsidRDefault="003D459C" w:rsidP="00DD72A4"/>
        </w:tc>
        <w:tc>
          <w:tcPr>
            <w:tcW w:w="2448" w:type="dxa"/>
          </w:tcPr>
          <w:p w14:paraId="7056B11D" w14:textId="77777777" w:rsidR="003D459C" w:rsidRDefault="003D459C" w:rsidP="00DD72A4">
            <w:r>
              <w:t>Other information</w:t>
            </w:r>
          </w:p>
          <w:p w14:paraId="7359996C" w14:textId="77777777" w:rsidR="00822621" w:rsidRDefault="00822621" w:rsidP="00DD72A4"/>
          <w:p w14:paraId="45726A5C" w14:textId="77777777" w:rsidR="003D459C" w:rsidRDefault="003D459C" w:rsidP="00DD72A4"/>
          <w:p w14:paraId="3C3062BE" w14:textId="367F6B12" w:rsidR="003D459C" w:rsidRDefault="003D459C" w:rsidP="00DD72A4"/>
        </w:tc>
        <w:tc>
          <w:tcPr>
            <w:tcW w:w="2595" w:type="dxa"/>
            <w:gridSpan w:val="3"/>
          </w:tcPr>
          <w:p w14:paraId="2748EF30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340CC7F3" w14:textId="77777777" w:rsidR="003D459C" w:rsidRDefault="003D459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695F8200" w14:textId="77777777" w:rsidR="003D459C" w:rsidRDefault="003D459C" w:rsidP="00DD72A4">
            <w:pPr>
              <w:rPr>
                <w:b/>
                <w:bCs/>
              </w:rPr>
            </w:pPr>
          </w:p>
        </w:tc>
      </w:tr>
      <w:tr w:rsidR="00A74F68" w14:paraId="15BE1720" w14:textId="77777777" w:rsidTr="00822621">
        <w:trPr>
          <w:cantSplit/>
        </w:trPr>
        <w:tc>
          <w:tcPr>
            <w:tcW w:w="0" w:type="auto"/>
            <w:vMerge/>
          </w:tcPr>
          <w:p w14:paraId="325009C0" w14:textId="77777777" w:rsidR="0063562C" w:rsidRDefault="0063562C" w:rsidP="0063562C"/>
        </w:tc>
        <w:tc>
          <w:tcPr>
            <w:tcW w:w="0" w:type="auto"/>
            <w:vMerge w:val="restart"/>
          </w:tcPr>
          <w:p w14:paraId="4392E2A4" w14:textId="6DDD8996" w:rsidR="0063562C" w:rsidRDefault="0063562C" w:rsidP="0063562C">
            <w:pPr>
              <w:jc w:val="right"/>
            </w:pPr>
            <w:r>
              <w:t>Kit List for Searc</w:t>
            </w:r>
            <w:r w:rsidR="00263285">
              <w:t>h</w:t>
            </w:r>
            <w:r>
              <w:t xml:space="preserve"> Teams to consider taking</w:t>
            </w:r>
          </w:p>
        </w:tc>
        <w:tc>
          <w:tcPr>
            <w:tcW w:w="2448" w:type="dxa"/>
          </w:tcPr>
          <w:p w14:paraId="750D89E3" w14:textId="77777777" w:rsidR="0063562C" w:rsidRDefault="0063562C" w:rsidP="0063562C"/>
        </w:tc>
        <w:tc>
          <w:tcPr>
            <w:tcW w:w="2595" w:type="dxa"/>
            <w:gridSpan w:val="3"/>
          </w:tcPr>
          <w:p w14:paraId="236FC147" w14:textId="705830A8" w:rsidR="0063562C" w:rsidRDefault="0063562C" w:rsidP="0063562C">
            <w:pPr>
              <w:rPr>
                <w:b/>
                <w:bCs/>
              </w:rPr>
            </w:pPr>
            <w:r>
              <w:rPr>
                <w:b/>
                <w:bCs/>
              </w:rPr>
              <w:t>Team 1</w:t>
            </w:r>
          </w:p>
        </w:tc>
        <w:tc>
          <w:tcPr>
            <w:tcW w:w="2400" w:type="dxa"/>
          </w:tcPr>
          <w:p w14:paraId="1156855B" w14:textId="024F8975" w:rsidR="0063562C" w:rsidRDefault="0063562C" w:rsidP="0063562C">
            <w:pPr>
              <w:rPr>
                <w:b/>
                <w:bCs/>
              </w:rPr>
            </w:pPr>
            <w:r>
              <w:rPr>
                <w:b/>
                <w:bCs/>
              </w:rPr>
              <w:t>Team 2</w:t>
            </w:r>
          </w:p>
        </w:tc>
        <w:tc>
          <w:tcPr>
            <w:tcW w:w="2161" w:type="dxa"/>
            <w:gridSpan w:val="2"/>
          </w:tcPr>
          <w:p w14:paraId="3F46AF41" w14:textId="4058FAB0" w:rsidR="0063562C" w:rsidRDefault="0063562C" w:rsidP="0063562C">
            <w:pPr>
              <w:rPr>
                <w:b/>
                <w:bCs/>
              </w:rPr>
            </w:pPr>
            <w:r>
              <w:rPr>
                <w:b/>
                <w:bCs/>
              </w:rPr>
              <w:t>Team 3</w:t>
            </w:r>
          </w:p>
        </w:tc>
      </w:tr>
      <w:tr w:rsidR="00A74F68" w14:paraId="1C7F8187" w14:textId="77777777" w:rsidTr="00822621">
        <w:trPr>
          <w:cantSplit/>
        </w:trPr>
        <w:tc>
          <w:tcPr>
            <w:tcW w:w="0" w:type="auto"/>
            <w:vMerge/>
          </w:tcPr>
          <w:p w14:paraId="0B451B9A" w14:textId="77777777" w:rsidR="0063562C" w:rsidRDefault="0063562C" w:rsidP="00DD72A4"/>
        </w:tc>
        <w:tc>
          <w:tcPr>
            <w:tcW w:w="0" w:type="auto"/>
            <w:vMerge/>
          </w:tcPr>
          <w:p w14:paraId="75408C61" w14:textId="55385479" w:rsidR="0063562C" w:rsidRDefault="0063562C" w:rsidP="00DD72A4">
            <w:pPr>
              <w:jc w:val="right"/>
            </w:pPr>
          </w:p>
        </w:tc>
        <w:tc>
          <w:tcPr>
            <w:tcW w:w="2448" w:type="dxa"/>
          </w:tcPr>
          <w:p w14:paraId="4856503C" w14:textId="4E71F562" w:rsidR="0063562C" w:rsidRDefault="0063562C" w:rsidP="00DD72A4">
            <w:r>
              <w:t>Mobile Phone</w:t>
            </w:r>
          </w:p>
        </w:tc>
        <w:tc>
          <w:tcPr>
            <w:tcW w:w="2595" w:type="dxa"/>
            <w:gridSpan w:val="3"/>
          </w:tcPr>
          <w:p w14:paraId="3250F653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67069089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01E3D56E" w14:textId="77777777" w:rsidR="0063562C" w:rsidRDefault="0063562C" w:rsidP="00DD72A4">
            <w:pPr>
              <w:rPr>
                <w:b/>
                <w:bCs/>
              </w:rPr>
            </w:pPr>
          </w:p>
        </w:tc>
      </w:tr>
      <w:tr w:rsidR="00A74F68" w14:paraId="6B58E7A2" w14:textId="77777777" w:rsidTr="00822621">
        <w:trPr>
          <w:cantSplit/>
        </w:trPr>
        <w:tc>
          <w:tcPr>
            <w:tcW w:w="0" w:type="auto"/>
            <w:vMerge/>
          </w:tcPr>
          <w:p w14:paraId="7A86C375" w14:textId="77777777" w:rsidR="0063562C" w:rsidRDefault="0063562C" w:rsidP="00DD72A4"/>
        </w:tc>
        <w:tc>
          <w:tcPr>
            <w:tcW w:w="0" w:type="auto"/>
            <w:vMerge/>
          </w:tcPr>
          <w:p w14:paraId="1F05590A" w14:textId="61B813E0" w:rsidR="0063562C" w:rsidRDefault="0063562C" w:rsidP="00DD72A4">
            <w:pPr>
              <w:jc w:val="right"/>
            </w:pPr>
          </w:p>
        </w:tc>
        <w:tc>
          <w:tcPr>
            <w:tcW w:w="2448" w:type="dxa"/>
          </w:tcPr>
          <w:p w14:paraId="2B35A016" w14:textId="0DA1104E" w:rsidR="0063562C" w:rsidRDefault="0063562C" w:rsidP="00DD72A4">
            <w:r>
              <w:t>W3W app</w:t>
            </w:r>
          </w:p>
        </w:tc>
        <w:tc>
          <w:tcPr>
            <w:tcW w:w="2595" w:type="dxa"/>
            <w:gridSpan w:val="3"/>
          </w:tcPr>
          <w:p w14:paraId="434B4276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394173DF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1F070509" w14:textId="77777777" w:rsidR="0063562C" w:rsidRDefault="0063562C" w:rsidP="00DD72A4">
            <w:pPr>
              <w:rPr>
                <w:b/>
                <w:bCs/>
              </w:rPr>
            </w:pPr>
          </w:p>
        </w:tc>
      </w:tr>
      <w:tr w:rsidR="00A74F68" w14:paraId="37CFBDF1" w14:textId="77777777" w:rsidTr="00822621">
        <w:trPr>
          <w:cantSplit/>
        </w:trPr>
        <w:tc>
          <w:tcPr>
            <w:tcW w:w="0" w:type="auto"/>
            <w:vMerge/>
          </w:tcPr>
          <w:p w14:paraId="4EB0EF34" w14:textId="77777777" w:rsidR="0063562C" w:rsidRDefault="0063562C" w:rsidP="00DD72A4"/>
        </w:tc>
        <w:tc>
          <w:tcPr>
            <w:tcW w:w="0" w:type="auto"/>
            <w:vMerge/>
          </w:tcPr>
          <w:p w14:paraId="74D577E0" w14:textId="77777777" w:rsidR="0063562C" w:rsidRDefault="0063562C" w:rsidP="00DD72A4"/>
        </w:tc>
        <w:tc>
          <w:tcPr>
            <w:tcW w:w="2448" w:type="dxa"/>
          </w:tcPr>
          <w:p w14:paraId="3C64D259" w14:textId="1F895285" w:rsidR="0063562C" w:rsidRDefault="0063562C" w:rsidP="00DD72A4">
            <w:r>
              <w:t>Radio where available</w:t>
            </w:r>
          </w:p>
        </w:tc>
        <w:tc>
          <w:tcPr>
            <w:tcW w:w="2595" w:type="dxa"/>
            <w:gridSpan w:val="3"/>
          </w:tcPr>
          <w:p w14:paraId="02E6717C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5D9C4AA8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4FE8FA1B" w14:textId="77777777" w:rsidR="0063562C" w:rsidRDefault="0063562C" w:rsidP="00DD72A4">
            <w:pPr>
              <w:rPr>
                <w:b/>
                <w:bCs/>
              </w:rPr>
            </w:pPr>
          </w:p>
        </w:tc>
      </w:tr>
      <w:tr w:rsidR="00A74F68" w14:paraId="171C7E85" w14:textId="77777777" w:rsidTr="00822621">
        <w:trPr>
          <w:cantSplit/>
        </w:trPr>
        <w:tc>
          <w:tcPr>
            <w:tcW w:w="0" w:type="auto"/>
            <w:vMerge/>
          </w:tcPr>
          <w:p w14:paraId="46BF8309" w14:textId="77777777" w:rsidR="0063562C" w:rsidRDefault="0063562C" w:rsidP="00DD72A4"/>
        </w:tc>
        <w:tc>
          <w:tcPr>
            <w:tcW w:w="0" w:type="auto"/>
            <w:vMerge/>
          </w:tcPr>
          <w:p w14:paraId="3C12BC06" w14:textId="77777777" w:rsidR="0063562C" w:rsidRDefault="0063562C" w:rsidP="00DD72A4"/>
        </w:tc>
        <w:tc>
          <w:tcPr>
            <w:tcW w:w="2448" w:type="dxa"/>
          </w:tcPr>
          <w:p w14:paraId="35C3FE28" w14:textId="21D98A51" w:rsidR="0063562C" w:rsidRDefault="0063562C" w:rsidP="00DD72A4">
            <w:r>
              <w:t>Contact phone list</w:t>
            </w:r>
          </w:p>
        </w:tc>
        <w:tc>
          <w:tcPr>
            <w:tcW w:w="2595" w:type="dxa"/>
            <w:gridSpan w:val="3"/>
          </w:tcPr>
          <w:p w14:paraId="3AFA256A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297A2807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4E5E6A2F" w14:textId="77777777" w:rsidR="0063562C" w:rsidRDefault="0063562C" w:rsidP="00DD72A4">
            <w:pPr>
              <w:rPr>
                <w:b/>
                <w:bCs/>
              </w:rPr>
            </w:pPr>
          </w:p>
        </w:tc>
      </w:tr>
      <w:tr w:rsidR="00A74F68" w14:paraId="7BA66544" w14:textId="77777777" w:rsidTr="00822621">
        <w:trPr>
          <w:cantSplit/>
        </w:trPr>
        <w:tc>
          <w:tcPr>
            <w:tcW w:w="0" w:type="auto"/>
            <w:vMerge/>
          </w:tcPr>
          <w:p w14:paraId="62458EE5" w14:textId="2DE6A7F6" w:rsidR="0063562C" w:rsidRDefault="0063562C" w:rsidP="00DD72A4"/>
        </w:tc>
        <w:tc>
          <w:tcPr>
            <w:tcW w:w="0" w:type="auto"/>
            <w:vMerge/>
          </w:tcPr>
          <w:p w14:paraId="2187D364" w14:textId="77777777" w:rsidR="0063562C" w:rsidRDefault="0063562C" w:rsidP="00DD72A4"/>
        </w:tc>
        <w:tc>
          <w:tcPr>
            <w:tcW w:w="2448" w:type="dxa"/>
          </w:tcPr>
          <w:p w14:paraId="72C561E4" w14:textId="47638AB2" w:rsidR="0063562C" w:rsidRDefault="0063562C" w:rsidP="00DD72A4">
            <w:r>
              <w:t>Whistle</w:t>
            </w:r>
          </w:p>
        </w:tc>
        <w:tc>
          <w:tcPr>
            <w:tcW w:w="2595" w:type="dxa"/>
            <w:gridSpan w:val="3"/>
          </w:tcPr>
          <w:p w14:paraId="19495B5F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2E430296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BC6FB5F" w14:textId="77777777" w:rsidR="0063562C" w:rsidRDefault="0063562C" w:rsidP="00DD72A4">
            <w:pPr>
              <w:rPr>
                <w:b/>
                <w:bCs/>
              </w:rPr>
            </w:pPr>
          </w:p>
        </w:tc>
      </w:tr>
      <w:tr w:rsidR="00A74F68" w14:paraId="5604279F" w14:textId="77777777" w:rsidTr="00822621">
        <w:trPr>
          <w:cantSplit/>
        </w:trPr>
        <w:tc>
          <w:tcPr>
            <w:tcW w:w="0" w:type="auto"/>
            <w:vMerge/>
          </w:tcPr>
          <w:p w14:paraId="36A8C2D7" w14:textId="77777777" w:rsidR="0063562C" w:rsidRDefault="0063562C" w:rsidP="00DD72A4"/>
        </w:tc>
        <w:tc>
          <w:tcPr>
            <w:tcW w:w="0" w:type="auto"/>
            <w:vMerge/>
          </w:tcPr>
          <w:p w14:paraId="03477B04" w14:textId="77777777" w:rsidR="0063562C" w:rsidRDefault="0063562C" w:rsidP="00DD72A4"/>
        </w:tc>
        <w:tc>
          <w:tcPr>
            <w:tcW w:w="2448" w:type="dxa"/>
          </w:tcPr>
          <w:p w14:paraId="6846F1D0" w14:textId="53EB0B3F" w:rsidR="0063562C" w:rsidRDefault="0063562C" w:rsidP="00DD72A4">
            <w:r>
              <w:t>Emergency rucksack (?)</w:t>
            </w:r>
          </w:p>
        </w:tc>
        <w:tc>
          <w:tcPr>
            <w:tcW w:w="2595" w:type="dxa"/>
            <w:gridSpan w:val="3"/>
          </w:tcPr>
          <w:p w14:paraId="04B79C99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12FF5082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67C0442C" w14:textId="77777777" w:rsidR="0063562C" w:rsidRDefault="0063562C" w:rsidP="00DD72A4">
            <w:pPr>
              <w:rPr>
                <w:b/>
                <w:bCs/>
              </w:rPr>
            </w:pPr>
          </w:p>
        </w:tc>
      </w:tr>
      <w:tr w:rsidR="00A74F68" w14:paraId="4644981A" w14:textId="77777777" w:rsidTr="00822621">
        <w:trPr>
          <w:cantSplit/>
        </w:trPr>
        <w:tc>
          <w:tcPr>
            <w:tcW w:w="0" w:type="auto"/>
            <w:vMerge/>
          </w:tcPr>
          <w:p w14:paraId="05941B51" w14:textId="77777777" w:rsidR="0063562C" w:rsidRDefault="0063562C" w:rsidP="00DD72A4"/>
        </w:tc>
        <w:tc>
          <w:tcPr>
            <w:tcW w:w="0" w:type="auto"/>
            <w:vMerge/>
          </w:tcPr>
          <w:p w14:paraId="1DE8B5CA" w14:textId="77777777" w:rsidR="0063562C" w:rsidRDefault="0063562C" w:rsidP="00DD72A4"/>
        </w:tc>
        <w:tc>
          <w:tcPr>
            <w:tcW w:w="2448" w:type="dxa"/>
          </w:tcPr>
          <w:p w14:paraId="0392C52D" w14:textId="5FF6C11B" w:rsidR="0063562C" w:rsidRDefault="0063562C" w:rsidP="00DD72A4">
            <w:r>
              <w:t>Reflective gilet</w:t>
            </w:r>
          </w:p>
        </w:tc>
        <w:tc>
          <w:tcPr>
            <w:tcW w:w="2595" w:type="dxa"/>
            <w:gridSpan w:val="3"/>
          </w:tcPr>
          <w:p w14:paraId="30A30B11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79EC5C18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7B960B83" w14:textId="77777777" w:rsidR="0063562C" w:rsidRDefault="0063562C" w:rsidP="00DD72A4">
            <w:pPr>
              <w:rPr>
                <w:b/>
                <w:bCs/>
              </w:rPr>
            </w:pPr>
          </w:p>
        </w:tc>
      </w:tr>
      <w:tr w:rsidR="00A74F68" w14:paraId="4A5F9660" w14:textId="77777777" w:rsidTr="00822621">
        <w:trPr>
          <w:cantSplit/>
        </w:trPr>
        <w:tc>
          <w:tcPr>
            <w:tcW w:w="0" w:type="auto"/>
            <w:vMerge/>
          </w:tcPr>
          <w:p w14:paraId="100DB54F" w14:textId="77777777" w:rsidR="0063562C" w:rsidRDefault="0063562C" w:rsidP="00DD72A4"/>
        </w:tc>
        <w:tc>
          <w:tcPr>
            <w:tcW w:w="0" w:type="auto"/>
            <w:vMerge/>
          </w:tcPr>
          <w:p w14:paraId="78F1615A" w14:textId="77777777" w:rsidR="0063562C" w:rsidRDefault="0063562C" w:rsidP="00DD72A4"/>
        </w:tc>
        <w:tc>
          <w:tcPr>
            <w:tcW w:w="2448" w:type="dxa"/>
          </w:tcPr>
          <w:p w14:paraId="5F30A8BD" w14:textId="76986AF0" w:rsidR="0063562C" w:rsidRDefault="0063562C" w:rsidP="00DD72A4">
            <w:r>
              <w:t>Torch</w:t>
            </w:r>
          </w:p>
        </w:tc>
        <w:tc>
          <w:tcPr>
            <w:tcW w:w="2595" w:type="dxa"/>
            <w:gridSpan w:val="3"/>
          </w:tcPr>
          <w:p w14:paraId="68C63BFD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17F8573E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2D37A271" w14:textId="77777777" w:rsidR="0063562C" w:rsidRDefault="0063562C" w:rsidP="00DD72A4">
            <w:pPr>
              <w:rPr>
                <w:b/>
                <w:bCs/>
              </w:rPr>
            </w:pPr>
          </w:p>
        </w:tc>
      </w:tr>
      <w:tr w:rsidR="00A74F68" w14:paraId="7CF0A274" w14:textId="77777777" w:rsidTr="00822621">
        <w:trPr>
          <w:cantSplit/>
        </w:trPr>
        <w:tc>
          <w:tcPr>
            <w:tcW w:w="0" w:type="auto"/>
            <w:vMerge/>
          </w:tcPr>
          <w:p w14:paraId="57D1B9A4" w14:textId="77777777" w:rsidR="0063562C" w:rsidRDefault="0063562C" w:rsidP="00DD72A4"/>
        </w:tc>
        <w:tc>
          <w:tcPr>
            <w:tcW w:w="0" w:type="auto"/>
            <w:vMerge/>
          </w:tcPr>
          <w:p w14:paraId="23CBB620" w14:textId="77777777" w:rsidR="0063562C" w:rsidRDefault="0063562C" w:rsidP="00DD72A4"/>
        </w:tc>
        <w:tc>
          <w:tcPr>
            <w:tcW w:w="2448" w:type="dxa"/>
          </w:tcPr>
          <w:p w14:paraId="5916B287" w14:textId="7B3A7A89" w:rsidR="0063562C" w:rsidRDefault="0063562C" w:rsidP="00DD72A4">
            <w:r>
              <w:t xml:space="preserve">Map: All control/course  </w:t>
            </w:r>
          </w:p>
        </w:tc>
        <w:tc>
          <w:tcPr>
            <w:tcW w:w="2595" w:type="dxa"/>
            <w:gridSpan w:val="3"/>
          </w:tcPr>
          <w:p w14:paraId="56CBDB21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65A26504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220A371A" w14:textId="77777777" w:rsidR="0063562C" w:rsidRDefault="0063562C" w:rsidP="00DD72A4">
            <w:pPr>
              <w:rPr>
                <w:b/>
                <w:bCs/>
              </w:rPr>
            </w:pPr>
          </w:p>
        </w:tc>
      </w:tr>
      <w:tr w:rsidR="00A74F68" w14:paraId="404E9AF2" w14:textId="77777777" w:rsidTr="00822621">
        <w:trPr>
          <w:cantSplit/>
        </w:trPr>
        <w:tc>
          <w:tcPr>
            <w:tcW w:w="0" w:type="auto"/>
            <w:vMerge/>
          </w:tcPr>
          <w:p w14:paraId="188FF554" w14:textId="77777777" w:rsidR="0063562C" w:rsidRDefault="0063562C" w:rsidP="00DD72A4"/>
        </w:tc>
        <w:tc>
          <w:tcPr>
            <w:tcW w:w="0" w:type="auto"/>
            <w:vMerge/>
          </w:tcPr>
          <w:p w14:paraId="65C3528F" w14:textId="77777777" w:rsidR="0063562C" w:rsidRDefault="0063562C" w:rsidP="00DD72A4"/>
        </w:tc>
        <w:tc>
          <w:tcPr>
            <w:tcW w:w="2448" w:type="dxa"/>
          </w:tcPr>
          <w:p w14:paraId="11432263" w14:textId="63DBD1D3" w:rsidR="0063562C" w:rsidRDefault="0063562C" w:rsidP="00DD72A4">
            <w:r>
              <w:t>Map: OS</w:t>
            </w:r>
          </w:p>
        </w:tc>
        <w:tc>
          <w:tcPr>
            <w:tcW w:w="2595" w:type="dxa"/>
            <w:gridSpan w:val="3"/>
          </w:tcPr>
          <w:p w14:paraId="578AF772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0943B532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058AFE68" w14:textId="77777777" w:rsidR="0063562C" w:rsidRDefault="0063562C" w:rsidP="00DD72A4">
            <w:pPr>
              <w:rPr>
                <w:b/>
                <w:bCs/>
              </w:rPr>
            </w:pPr>
          </w:p>
        </w:tc>
      </w:tr>
      <w:tr w:rsidR="00A74F68" w14:paraId="424248B6" w14:textId="77777777" w:rsidTr="00822621">
        <w:trPr>
          <w:cantSplit/>
        </w:trPr>
        <w:tc>
          <w:tcPr>
            <w:tcW w:w="0" w:type="auto"/>
            <w:vMerge/>
          </w:tcPr>
          <w:p w14:paraId="26628501" w14:textId="77777777" w:rsidR="0063562C" w:rsidRDefault="0063562C" w:rsidP="00DD72A4"/>
        </w:tc>
        <w:tc>
          <w:tcPr>
            <w:tcW w:w="0" w:type="auto"/>
            <w:vMerge/>
          </w:tcPr>
          <w:p w14:paraId="2C9533D5" w14:textId="77777777" w:rsidR="0063562C" w:rsidRDefault="0063562C" w:rsidP="00DD72A4"/>
        </w:tc>
        <w:tc>
          <w:tcPr>
            <w:tcW w:w="2448" w:type="dxa"/>
          </w:tcPr>
          <w:p w14:paraId="72F23C41" w14:textId="3756DDC7" w:rsidR="0063562C" w:rsidRDefault="0063562C" w:rsidP="00DD72A4">
            <w:r>
              <w:t>Description of person</w:t>
            </w:r>
          </w:p>
        </w:tc>
        <w:tc>
          <w:tcPr>
            <w:tcW w:w="2595" w:type="dxa"/>
            <w:gridSpan w:val="3"/>
          </w:tcPr>
          <w:p w14:paraId="51FE8D90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2D89A235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14209D61" w14:textId="77777777" w:rsidR="0063562C" w:rsidRDefault="0063562C" w:rsidP="00DD72A4">
            <w:pPr>
              <w:rPr>
                <w:b/>
                <w:bCs/>
              </w:rPr>
            </w:pPr>
          </w:p>
        </w:tc>
      </w:tr>
      <w:tr w:rsidR="00A74F68" w14:paraId="6FD9E490" w14:textId="77777777" w:rsidTr="00822621">
        <w:trPr>
          <w:cantSplit/>
        </w:trPr>
        <w:tc>
          <w:tcPr>
            <w:tcW w:w="0" w:type="auto"/>
            <w:vMerge/>
          </w:tcPr>
          <w:p w14:paraId="18A4E31F" w14:textId="77777777" w:rsidR="0063562C" w:rsidRDefault="0063562C" w:rsidP="00DD72A4"/>
        </w:tc>
        <w:tc>
          <w:tcPr>
            <w:tcW w:w="0" w:type="auto"/>
            <w:vMerge/>
          </w:tcPr>
          <w:p w14:paraId="08A9ECD0" w14:textId="77777777" w:rsidR="0063562C" w:rsidRDefault="0063562C" w:rsidP="00DD72A4"/>
        </w:tc>
        <w:tc>
          <w:tcPr>
            <w:tcW w:w="2448" w:type="dxa"/>
          </w:tcPr>
          <w:p w14:paraId="79EEA526" w14:textId="45B66AB1" w:rsidR="0063562C" w:rsidRDefault="0063562C" w:rsidP="00DD72A4">
            <w:r>
              <w:t>Food/water</w:t>
            </w:r>
          </w:p>
        </w:tc>
        <w:tc>
          <w:tcPr>
            <w:tcW w:w="2595" w:type="dxa"/>
            <w:gridSpan w:val="3"/>
          </w:tcPr>
          <w:p w14:paraId="5342AED8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403A810A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1F753E0B" w14:textId="77777777" w:rsidR="0063562C" w:rsidRDefault="0063562C" w:rsidP="00DD72A4">
            <w:pPr>
              <w:rPr>
                <w:b/>
                <w:bCs/>
              </w:rPr>
            </w:pPr>
          </w:p>
        </w:tc>
      </w:tr>
      <w:tr w:rsidR="00A74F68" w14:paraId="76CAB41E" w14:textId="77777777" w:rsidTr="00822621">
        <w:trPr>
          <w:cantSplit/>
        </w:trPr>
        <w:tc>
          <w:tcPr>
            <w:tcW w:w="0" w:type="auto"/>
            <w:vMerge/>
          </w:tcPr>
          <w:p w14:paraId="0543E030" w14:textId="77777777" w:rsidR="0063562C" w:rsidRDefault="0063562C" w:rsidP="00DD72A4"/>
        </w:tc>
        <w:tc>
          <w:tcPr>
            <w:tcW w:w="0" w:type="auto"/>
            <w:vMerge/>
          </w:tcPr>
          <w:p w14:paraId="17FC40A5" w14:textId="77777777" w:rsidR="0063562C" w:rsidRDefault="0063562C" w:rsidP="00DD72A4"/>
        </w:tc>
        <w:tc>
          <w:tcPr>
            <w:tcW w:w="2448" w:type="dxa"/>
          </w:tcPr>
          <w:p w14:paraId="4348BE0D" w14:textId="4ED0941D" w:rsidR="0063562C" w:rsidRDefault="0063562C" w:rsidP="00DD72A4">
            <w:r>
              <w:t>Info for Search Team</w:t>
            </w:r>
          </w:p>
        </w:tc>
        <w:tc>
          <w:tcPr>
            <w:tcW w:w="2595" w:type="dxa"/>
            <w:gridSpan w:val="3"/>
          </w:tcPr>
          <w:p w14:paraId="58AFD6D5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6CD1889C" w14:textId="77777777" w:rsidR="0063562C" w:rsidRDefault="0063562C" w:rsidP="00DD72A4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3D72C3B4" w14:textId="77777777" w:rsidR="0063562C" w:rsidRDefault="0063562C" w:rsidP="00DD72A4">
            <w:pPr>
              <w:rPr>
                <w:b/>
                <w:bCs/>
              </w:rPr>
            </w:pPr>
          </w:p>
        </w:tc>
      </w:tr>
      <w:tr w:rsidR="00000F90" w14:paraId="7B8A6E94" w14:textId="77777777" w:rsidTr="00F35EB6">
        <w:trPr>
          <w:cantSplit/>
        </w:trPr>
        <w:tc>
          <w:tcPr>
            <w:tcW w:w="14176" w:type="dxa"/>
            <w:gridSpan w:val="9"/>
          </w:tcPr>
          <w:p w14:paraId="3F88BB69" w14:textId="77777777" w:rsidR="00000F90" w:rsidRPr="007950E4" w:rsidRDefault="00000F90" w:rsidP="00DD72A4">
            <w:pPr>
              <w:rPr>
                <w:b/>
                <w:bCs/>
                <w:sz w:val="2"/>
                <w:szCs w:val="2"/>
              </w:rPr>
            </w:pPr>
          </w:p>
        </w:tc>
      </w:tr>
    </w:tbl>
    <w:p w14:paraId="0AE64D1C" w14:textId="6D7A9817" w:rsidR="00F33308" w:rsidRDefault="00F33308" w:rsidP="0001287E">
      <w:pPr>
        <w:pStyle w:val="Heading2"/>
      </w:pPr>
      <w:bookmarkStart w:id="4" w:name="_Toc202607910"/>
      <w:r>
        <w:t>Competitor Found</w:t>
      </w:r>
      <w:bookmarkEnd w:id="4"/>
    </w:p>
    <w:p w14:paraId="7A2EE0C4" w14:textId="77777777" w:rsidR="00F33308" w:rsidRDefault="00F33308"/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6613"/>
        <w:gridCol w:w="1795"/>
        <w:gridCol w:w="612"/>
        <w:gridCol w:w="634"/>
        <w:gridCol w:w="3289"/>
        <w:gridCol w:w="8"/>
        <w:gridCol w:w="703"/>
      </w:tblGrid>
      <w:tr w:rsidR="00A74F68" w14:paraId="4FFD3BD8" w14:textId="77777777" w:rsidTr="004D19EF">
        <w:trPr>
          <w:cantSplit/>
        </w:trPr>
        <w:tc>
          <w:tcPr>
            <w:tcW w:w="0" w:type="auto"/>
          </w:tcPr>
          <w:p w14:paraId="5373AB51" w14:textId="77777777" w:rsidR="00DD72A4" w:rsidRDefault="00DD72A4" w:rsidP="00DD72A4"/>
        </w:tc>
        <w:tc>
          <w:tcPr>
            <w:tcW w:w="0" w:type="auto"/>
          </w:tcPr>
          <w:p w14:paraId="17801526" w14:textId="77777777" w:rsidR="00DD72A4" w:rsidRDefault="00DD72A4" w:rsidP="00DD72A4"/>
        </w:tc>
        <w:tc>
          <w:tcPr>
            <w:tcW w:w="1713" w:type="dxa"/>
          </w:tcPr>
          <w:p w14:paraId="27B81AAA" w14:textId="77777777" w:rsidR="00DD72A4" w:rsidRDefault="00DD72A4" w:rsidP="00DD72A4"/>
        </w:tc>
        <w:tc>
          <w:tcPr>
            <w:tcW w:w="584" w:type="dxa"/>
          </w:tcPr>
          <w:p w14:paraId="5CE3A6A6" w14:textId="53708B37" w:rsidR="00DD72A4" w:rsidRDefault="00DD72A4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Tick</w:t>
            </w:r>
          </w:p>
        </w:tc>
        <w:tc>
          <w:tcPr>
            <w:tcW w:w="3744" w:type="dxa"/>
            <w:gridSpan w:val="2"/>
          </w:tcPr>
          <w:p w14:paraId="247D25AB" w14:textId="1F999300" w:rsidR="00DD72A4" w:rsidRDefault="00DD72A4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Comments / Additional Information</w:t>
            </w:r>
          </w:p>
        </w:tc>
        <w:tc>
          <w:tcPr>
            <w:tcW w:w="679" w:type="dxa"/>
            <w:gridSpan w:val="2"/>
          </w:tcPr>
          <w:p w14:paraId="701AD228" w14:textId="61A92E8E" w:rsidR="00DD72A4" w:rsidRDefault="00DD72A4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A046D0" w14:paraId="42AF8934" w14:textId="77777777" w:rsidTr="004D19EF">
        <w:trPr>
          <w:cantSplit/>
        </w:trPr>
        <w:tc>
          <w:tcPr>
            <w:tcW w:w="0" w:type="auto"/>
            <w:vMerge w:val="restart"/>
          </w:tcPr>
          <w:p w14:paraId="677C655B" w14:textId="10CFC9A2" w:rsidR="00A046D0" w:rsidRPr="009055BF" w:rsidRDefault="00A046D0" w:rsidP="00DD72A4">
            <w:pPr>
              <w:rPr>
                <w:b/>
                <w:bCs/>
              </w:rPr>
            </w:pPr>
            <w:r w:rsidRPr="009055BF">
              <w:rPr>
                <w:b/>
                <w:bCs/>
              </w:rPr>
              <w:t>10.</w:t>
            </w:r>
          </w:p>
        </w:tc>
        <w:tc>
          <w:tcPr>
            <w:tcW w:w="0" w:type="auto"/>
            <w:vMerge w:val="restart"/>
          </w:tcPr>
          <w:p w14:paraId="2A4935B1" w14:textId="0CF9DC0D" w:rsidR="00A046D0" w:rsidRPr="009055BF" w:rsidRDefault="00A046D0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When </w:t>
            </w:r>
            <w:r w:rsidRPr="009055BF">
              <w:rPr>
                <w:b/>
                <w:bCs/>
              </w:rPr>
              <w:t xml:space="preserve">Competitor </w:t>
            </w:r>
            <w:r>
              <w:rPr>
                <w:b/>
                <w:bCs/>
              </w:rPr>
              <w:t>has been</w:t>
            </w:r>
            <w:r w:rsidRPr="009055BF">
              <w:rPr>
                <w:b/>
                <w:bCs/>
              </w:rPr>
              <w:t xml:space="preserve"> found</w:t>
            </w:r>
          </w:p>
        </w:tc>
        <w:tc>
          <w:tcPr>
            <w:tcW w:w="1713" w:type="dxa"/>
          </w:tcPr>
          <w:p w14:paraId="7C7D02CA" w14:textId="77777777" w:rsidR="00A046D0" w:rsidRDefault="00A046D0" w:rsidP="00DD72A4">
            <w:r>
              <w:t>Conscious?</w:t>
            </w:r>
          </w:p>
          <w:p w14:paraId="559D94C7" w14:textId="77777777" w:rsidR="00A046D0" w:rsidRDefault="00A046D0" w:rsidP="00DD72A4"/>
        </w:tc>
        <w:tc>
          <w:tcPr>
            <w:tcW w:w="584" w:type="dxa"/>
          </w:tcPr>
          <w:p w14:paraId="19616917" w14:textId="1797456D" w:rsidR="00A046D0" w:rsidRDefault="00A046D0" w:rsidP="00DD72A4">
            <w:pPr>
              <w:rPr>
                <w:b/>
                <w:bCs/>
              </w:rPr>
            </w:pPr>
          </w:p>
        </w:tc>
        <w:tc>
          <w:tcPr>
            <w:tcW w:w="3744" w:type="dxa"/>
            <w:gridSpan w:val="2"/>
          </w:tcPr>
          <w:p w14:paraId="4909662E" w14:textId="5D797556" w:rsidR="00A046D0" w:rsidRDefault="00A046D0" w:rsidP="00DD72A4">
            <w:pPr>
              <w:rPr>
                <w:b/>
                <w:bCs/>
              </w:rPr>
            </w:pPr>
          </w:p>
        </w:tc>
        <w:tc>
          <w:tcPr>
            <w:tcW w:w="679" w:type="dxa"/>
            <w:gridSpan w:val="2"/>
          </w:tcPr>
          <w:p w14:paraId="08A1CFDA" w14:textId="1AB644C8" w:rsidR="00A046D0" w:rsidRDefault="00A046D0" w:rsidP="00DD72A4">
            <w:pPr>
              <w:rPr>
                <w:b/>
                <w:bCs/>
              </w:rPr>
            </w:pPr>
          </w:p>
        </w:tc>
      </w:tr>
      <w:tr w:rsidR="00A046D0" w14:paraId="3F39D270" w14:textId="77777777" w:rsidTr="004D19EF">
        <w:trPr>
          <w:cantSplit/>
        </w:trPr>
        <w:tc>
          <w:tcPr>
            <w:tcW w:w="0" w:type="auto"/>
            <w:vMerge/>
          </w:tcPr>
          <w:p w14:paraId="1300CB50" w14:textId="77777777" w:rsidR="00A046D0" w:rsidRDefault="00A046D0" w:rsidP="00DD72A4"/>
        </w:tc>
        <w:tc>
          <w:tcPr>
            <w:tcW w:w="0" w:type="auto"/>
            <w:vMerge/>
          </w:tcPr>
          <w:p w14:paraId="20847636" w14:textId="77777777" w:rsidR="00A046D0" w:rsidRDefault="00A046D0" w:rsidP="00DD72A4"/>
        </w:tc>
        <w:tc>
          <w:tcPr>
            <w:tcW w:w="1713" w:type="dxa"/>
          </w:tcPr>
          <w:p w14:paraId="6A920811" w14:textId="77777777" w:rsidR="00A046D0" w:rsidRDefault="00A046D0" w:rsidP="00DD72A4">
            <w:r>
              <w:t>Injured?</w:t>
            </w:r>
          </w:p>
          <w:p w14:paraId="14B7A74C" w14:textId="437BB31E" w:rsidR="00A046D0" w:rsidRDefault="00A046D0" w:rsidP="00DD72A4"/>
        </w:tc>
        <w:tc>
          <w:tcPr>
            <w:tcW w:w="584" w:type="dxa"/>
          </w:tcPr>
          <w:p w14:paraId="6499D27E" w14:textId="77777777" w:rsidR="00A046D0" w:rsidRDefault="00A046D0" w:rsidP="00DD72A4">
            <w:pPr>
              <w:rPr>
                <w:b/>
                <w:bCs/>
              </w:rPr>
            </w:pPr>
          </w:p>
        </w:tc>
        <w:tc>
          <w:tcPr>
            <w:tcW w:w="3744" w:type="dxa"/>
            <w:gridSpan w:val="2"/>
          </w:tcPr>
          <w:p w14:paraId="7C2D1B57" w14:textId="77777777" w:rsidR="00A046D0" w:rsidRDefault="00A046D0" w:rsidP="00DD72A4">
            <w:pPr>
              <w:rPr>
                <w:b/>
                <w:bCs/>
              </w:rPr>
            </w:pPr>
          </w:p>
        </w:tc>
        <w:tc>
          <w:tcPr>
            <w:tcW w:w="679" w:type="dxa"/>
            <w:gridSpan w:val="2"/>
          </w:tcPr>
          <w:p w14:paraId="697EC433" w14:textId="77777777" w:rsidR="00A046D0" w:rsidRDefault="00A046D0" w:rsidP="00DD72A4">
            <w:pPr>
              <w:rPr>
                <w:b/>
                <w:bCs/>
              </w:rPr>
            </w:pPr>
          </w:p>
        </w:tc>
      </w:tr>
      <w:tr w:rsidR="00A046D0" w14:paraId="4CAB63A4" w14:textId="77777777" w:rsidTr="004D19EF">
        <w:trPr>
          <w:cantSplit/>
        </w:trPr>
        <w:tc>
          <w:tcPr>
            <w:tcW w:w="0" w:type="auto"/>
            <w:vMerge/>
          </w:tcPr>
          <w:p w14:paraId="417490C7" w14:textId="1D68B019" w:rsidR="00A046D0" w:rsidRDefault="00A046D0" w:rsidP="00DD72A4"/>
        </w:tc>
        <w:tc>
          <w:tcPr>
            <w:tcW w:w="0" w:type="auto"/>
            <w:vMerge/>
          </w:tcPr>
          <w:p w14:paraId="2FE3099F" w14:textId="77777777" w:rsidR="00A046D0" w:rsidRDefault="00A046D0" w:rsidP="00DD72A4"/>
        </w:tc>
        <w:tc>
          <w:tcPr>
            <w:tcW w:w="1713" w:type="dxa"/>
          </w:tcPr>
          <w:p w14:paraId="2B404414" w14:textId="764B6F94" w:rsidR="00A046D0" w:rsidRDefault="00A046D0" w:rsidP="00DD72A4">
            <w:r>
              <w:t>Extent of injures / condition</w:t>
            </w:r>
          </w:p>
          <w:p w14:paraId="33F4DEBF" w14:textId="0F4E70C8" w:rsidR="00A046D0" w:rsidRDefault="00A046D0" w:rsidP="00DD72A4"/>
        </w:tc>
        <w:tc>
          <w:tcPr>
            <w:tcW w:w="584" w:type="dxa"/>
          </w:tcPr>
          <w:p w14:paraId="541211E3" w14:textId="77777777" w:rsidR="00A046D0" w:rsidRDefault="00A046D0" w:rsidP="00DD72A4">
            <w:pPr>
              <w:rPr>
                <w:b/>
                <w:bCs/>
              </w:rPr>
            </w:pPr>
          </w:p>
        </w:tc>
        <w:tc>
          <w:tcPr>
            <w:tcW w:w="3744" w:type="dxa"/>
            <w:gridSpan w:val="2"/>
          </w:tcPr>
          <w:p w14:paraId="54451CC3" w14:textId="77777777" w:rsidR="00A046D0" w:rsidRDefault="00A046D0" w:rsidP="00DD72A4">
            <w:pPr>
              <w:rPr>
                <w:b/>
                <w:bCs/>
              </w:rPr>
            </w:pPr>
          </w:p>
        </w:tc>
        <w:tc>
          <w:tcPr>
            <w:tcW w:w="679" w:type="dxa"/>
            <w:gridSpan w:val="2"/>
          </w:tcPr>
          <w:p w14:paraId="7A6D42DF" w14:textId="77777777" w:rsidR="00A046D0" w:rsidRDefault="00A046D0" w:rsidP="00DD72A4">
            <w:pPr>
              <w:rPr>
                <w:b/>
                <w:bCs/>
              </w:rPr>
            </w:pPr>
          </w:p>
        </w:tc>
      </w:tr>
      <w:tr w:rsidR="00A046D0" w14:paraId="2A41C40F" w14:textId="77777777" w:rsidTr="004D19EF">
        <w:trPr>
          <w:cantSplit/>
        </w:trPr>
        <w:tc>
          <w:tcPr>
            <w:tcW w:w="0" w:type="auto"/>
            <w:vMerge/>
          </w:tcPr>
          <w:p w14:paraId="33BF0149" w14:textId="77777777" w:rsidR="00A046D0" w:rsidRDefault="00A046D0" w:rsidP="00DD72A4"/>
        </w:tc>
        <w:tc>
          <w:tcPr>
            <w:tcW w:w="0" w:type="auto"/>
            <w:vMerge/>
          </w:tcPr>
          <w:p w14:paraId="41A11DD8" w14:textId="77777777" w:rsidR="00A046D0" w:rsidRDefault="00A046D0" w:rsidP="00DD72A4"/>
        </w:tc>
        <w:tc>
          <w:tcPr>
            <w:tcW w:w="1713" w:type="dxa"/>
          </w:tcPr>
          <w:p w14:paraId="5B806D09" w14:textId="77777777" w:rsidR="00A046D0" w:rsidRDefault="00A046D0" w:rsidP="00DD72A4">
            <w:r>
              <w:t>Precise Location</w:t>
            </w:r>
          </w:p>
          <w:p w14:paraId="5D02B684" w14:textId="60267CA3" w:rsidR="00A046D0" w:rsidRDefault="00A046D0" w:rsidP="00DD72A4"/>
        </w:tc>
        <w:tc>
          <w:tcPr>
            <w:tcW w:w="584" w:type="dxa"/>
          </w:tcPr>
          <w:p w14:paraId="4C20D7FE" w14:textId="77777777" w:rsidR="00A046D0" w:rsidRDefault="00A046D0" w:rsidP="00DD72A4">
            <w:pPr>
              <w:rPr>
                <w:b/>
                <w:bCs/>
              </w:rPr>
            </w:pPr>
          </w:p>
        </w:tc>
        <w:tc>
          <w:tcPr>
            <w:tcW w:w="3744" w:type="dxa"/>
            <w:gridSpan w:val="2"/>
          </w:tcPr>
          <w:p w14:paraId="230B16A6" w14:textId="77777777" w:rsidR="00A046D0" w:rsidRDefault="00A046D0" w:rsidP="00DD72A4">
            <w:pPr>
              <w:rPr>
                <w:b/>
                <w:bCs/>
              </w:rPr>
            </w:pPr>
          </w:p>
        </w:tc>
        <w:tc>
          <w:tcPr>
            <w:tcW w:w="679" w:type="dxa"/>
            <w:gridSpan w:val="2"/>
          </w:tcPr>
          <w:p w14:paraId="7B709CF1" w14:textId="77777777" w:rsidR="00A046D0" w:rsidRDefault="00A046D0" w:rsidP="00DD72A4">
            <w:pPr>
              <w:rPr>
                <w:b/>
                <w:bCs/>
              </w:rPr>
            </w:pPr>
          </w:p>
        </w:tc>
      </w:tr>
      <w:tr w:rsidR="00A046D0" w14:paraId="3E902DDC" w14:textId="77777777" w:rsidTr="004D19EF">
        <w:trPr>
          <w:cantSplit/>
        </w:trPr>
        <w:tc>
          <w:tcPr>
            <w:tcW w:w="0" w:type="auto"/>
            <w:vMerge/>
          </w:tcPr>
          <w:p w14:paraId="00A410C0" w14:textId="77777777" w:rsidR="00A046D0" w:rsidRDefault="00A046D0" w:rsidP="00DD72A4"/>
        </w:tc>
        <w:tc>
          <w:tcPr>
            <w:tcW w:w="0" w:type="auto"/>
            <w:vMerge/>
          </w:tcPr>
          <w:p w14:paraId="31233D3D" w14:textId="77777777" w:rsidR="00A046D0" w:rsidRDefault="00A046D0" w:rsidP="00DD72A4"/>
        </w:tc>
        <w:tc>
          <w:tcPr>
            <w:tcW w:w="1713" w:type="dxa"/>
          </w:tcPr>
          <w:p w14:paraId="68E3CDD4" w14:textId="77777777" w:rsidR="00A046D0" w:rsidRDefault="00A046D0" w:rsidP="00DD72A4">
            <w:r>
              <w:t>Can they walk back to safety?</w:t>
            </w:r>
          </w:p>
          <w:p w14:paraId="2FF11C70" w14:textId="486274FE" w:rsidR="00A046D0" w:rsidRDefault="00A046D0" w:rsidP="00DD72A4"/>
        </w:tc>
        <w:tc>
          <w:tcPr>
            <w:tcW w:w="584" w:type="dxa"/>
          </w:tcPr>
          <w:p w14:paraId="4FDCBA68" w14:textId="77777777" w:rsidR="00A046D0" w:rsidRDefault="00A046D0" w:rsidP="00DD72A4">
            <w:pPr>
              <w:rPr>
                <w:b/>
                <w:bCs/>
              </w:rPr>
            </w:pPr>
          </w:p>
        </w:tc>
        <w:tc>
          <w:tcPr>
            <w:tcW w:w="3744" w:type="dxa"/>
            <w:gridSpan w:val="2"/>
          </w:tcPr>
          <w:p w14:paraId="61E81570" w14:textId="77777777" w:rsidR="00A046D0" w:rsidRDefault="00A046D0" w:rsidP="00DD72A4">
            <w:pPr>
              <w:rPr>
                <w:b/>
                <w:bCs/>
              </w:rPr>
            </w:pPr>
          </w:p>
        </w:tc>
        <w:tc>
          <w:tcPr>
            <w:tcW w:w="679" w:type="dxa"/>
            <w:gridSpan w:val="2"/>
          </w:tcPr>
          <w:p w14:paraId="1F8B5031" w14:textId="77777777" w:rsidR="00A046D0" w:rsidRDefault="00A046D0" w:rsidP="00DD72A4">
            <w:pPr>
              <w:rPr>
                <w:b/>
                <w:bCs/>
              </w:rPr>
            </w:pPr>
          </w:p>
        </w:tc>
      </w:tr>
      <w:tr w:rsidR="00A046D0" w14:paraId="31D2AF74" w14:textId="77777777" w:rsidTr="004D19EF">
        <w:trPr>
          <w:cantSplit/>
        </w:trPr>
        <w:tc>
          <w:tcPr>
            <w:tcW w:w="0" w:type="auto"/>
            <w:vMerge/>
          </w:tcPr>
          <w:p w14:paraId="0B4757B1" w14:textId="77777777" w:rsidR="00A046D0" w:rsidRDefault="00A046D0" w:rsidP="00DD72A4"/>
        </w:tc>
        <w:tc>
          <w:tcPr>
            <w:tcW w:w="0" w:type="auto"/>
            <w:vMerge/>
          </w:tcPr>
          <w:p w14:paraId="4AFBD3CD" w14:textId="77777777" w:rsidR="00A046D0" w:rsidRDefault="00A046D0" w:rsidP="00DD72A4"/>
        </w:tc>
        <w:tc>
          <w:tcPr>
            <w:tcW w:w="1713" w:type="dxa"/>
          </w:tcPr>
          <w:p w14:paraId="2A2006C4" w14:textId="77777777" w:rsidR="00A046D0" w:rsidRPr="00B71DBB" w:rsidRDefault="00A046D0" w:rsidP="00DD72A4">
            <w:pPr>
              <w:rPr>
                <w:color w:val="auto"/>
              </w:rPr>
            </w:pPr>
            <w:r w:rsidRPr="00B71DBB">
              <w:rPr>
                <w:color w:val="auto"/>
              </w:rPr>
              <w:t>Update Police on 101</w:t>
            </w:r>
          </w:p>
          <w:p w14:paraId="39F949A6" w14:textId="4913C7BF" w:rsidR="00A046D0" w:rsidRDefault="00A046D0" w:rsidP="00DD72A4"/>
        </w:tc>
        <w:tc>
          <w:tcPr>
            <w:tcW w:w="584" w:type="dxa"/>
          </w:tcPr>
          <w:p w14:paraId="2B8B278B" w14:textId="77777777" w:rsidR="00A046D0" w:rsidRDefault="00A046D0" w:rsidP="00DD72A4">
            <w:pPr>
              <w:rPr>
                <w:b/>
                <w:bCs/>
              </w:rPr>
            </w:pPr>
          </w:p>
        </w:tc>
        <w:tc>
          <w:tcPr>
            <w:tcW w:w="3744" w:type="dxa"/>
            <w:gridSpan w:val="2"/>
          </w:tcPr>
          <w:p w14:paraId="1478C8DB" w14:textId="77777777" w:rsidR="00A046D0" w:rsidRDefault="00A046D0" w:rsidP="00DD72A4">
            <w:pPr>
              <w:rPr>
                <w:b/>
                <w:bCs/>
              </w:rPr>
            </w:pPr>
          </w:p>
        </w:tc>
        <w:tc>
          <w:tcPr>
            <w:tcW w:w="679" w:type="dxa"/>
            <w:gridSpan w:val="2"/>
          </w:tcPr>
          <w:p w14:paraId="78BE265D" w14:textId="77777777" w:rsidR="00A046D0" w:rsidRDefault="00A046D0" w:rsidP="00DD72A4">
            <w:pPr>
              <w:rPr>
                <w:b/>
                <w:bCs/>
              </w:rPr>
            </w:pPr>
          </w:p>
        </w:tc>
      </w:tr>
      <w:tr w:rsidR="00604534" w14:paraId="158E7D94" w14:textId="77777777" w:rsidTr="004D19EF">
        <w:trPr>
          <w:cantSplit/>
        </w:trPr>
        <w:tc>
          <w:tcPr>
            <w:tcW w:w="0" w:type="auto"/>
            <w:vMerge/>
          </w:tcPr>
          <w:p w14:paraId="1F357F41" w14:textId="77777777" w:rsidR="00604534" w:rsidRDefault="00604534" w:rsidP="00DD72A4"/>
        </w:tc>
        <w:tc>
          <w:tcPr>
            <w:tcW w:w="0" w:type="auto"/>
            <w:vMerge/>
          </w:tcPr>
          <w:p w14:paraId="625F9E47" w14:textId="77777777" w:rsidR="00604534" w:rsidRDefault="00604534" w:rsidP="00DD72A4"/>
        </w:tc>
        <w:tc>
          <w:tcPr>
            <w:tcW w:w="1713" w:type="dxa"/>
          </w:tcPr>
          <w:p w14:paraId="5D16D1D7" w14:textId="147C3CFB" w:rsidR="00604534" w:rsidRDefault="00604534" w:rsidP="00DD72A4">
            <w:r>
              <w:t>Stand Down all search</w:t>
            </w:r>
            <w:r w:rsidR="003B20BD">
              <w:t xml:space="preserve"> teams </w:t>
            </w:r>
            <w:r>
              <w:t>etc.</w:t>
            </w:r>
          </w:p>
          <w:p w14:paraId="0947F671" w14:textId="215F7A67" w:rsidR="003B20BD" w:rsidRPr="00B71DBB" w:rsidRDefault="003B20BD" w:rsidP="00DD72A4">
            <w:pPr>
              <w:rPr>
                <w:color w:val="auto"/>
              </w:rPr>
            </w:pPr>
          </w:p>
        </w:tc>
        <w:tc>
          <w:tcPr>
            <w:tcW w:w="584" w:type="dxa"/>
          </w:tcPr>
          <w:p w14:paraId="28C60F10" w14:textId="77777777" w:rsidR="00604534" w:rsidRDefault="00604534" w:rsidP="00DD72A4">
            <w:pPr>
              <w:rPr>
                <w:b/>
                <w:bCs/>
              </w:rPr>
            </w:pPr>
          </w:p>
        </w:tc>
        <w:tc>
          <w:tcPr>
            <w:tcW w:w="3744" w:type="dxa"/>
            <w:gridSpan w:val="2"/>
          </w:tcPr>
          <w:p w14:paraId="513CB3A0" w14:textId="77777777" w:rsidR="00604534" w:rsidRDefault="00604534" w:rsidP="00DD72A4">
            <w:pPr>
              <w:rPr>
                <w:b/>
                <w:bCs/>
              </w:rPr>
            </w:pPr>
          </w:p>
        </w:tc>
        <w:tc>
          <w:tcPr>
            <w:tcW w:w="679" w:type="dxa"/>
            <w:gridSpan w:val="2"/>
          </w:tcPr>
          <w:p w14:paraId="20C3E0A9" w14:textId="77777777" w:rsidR="00604534" w:rsidRDefault="00604534" w:rsidP="00DD72A4">
            <w:pPr>
              <w:rPr>
                <w:b/>
                <w:bCs/>
              </w:rPr>
            </w:pPr>
          </w:p>
        </w:tc>
      </w:tr>
      <w:tr w:rsidR="003B20BD" w14:paraId="51727F8B" w14:textId="77777777" w:rsidTr="004D19EF">
        <w:trPr>
          <w:cantSplit/>
          <w:trHeight w:val="1114"/>
        </w:trPr>
        <w:tc>
          <w:tcPr>
            <w:tcW w:w="0" w:type="auto"/>
            <w:vMerge/>
          </w:tcPr>
          <w:p w14:paraId="1A85B364" w14:textId="77777777" w:rsidR="003B20BD" w:rsidRDefault="003B20BD" w:rsidP="00DD72A4"/>
        </w:tc>
        <w:tc>
          <w:tcPr>
            <w:tcW w:w="0" w:type="auto"/>
            <w:vMerge/>
          </w:tcPr>
          <w:p w14:paraId="163FB2D6" w14:textId="77777777" w:rsidR="003B20BD" w:rsidRDefault="003B20BD" w:rsidP="00DD72A4"/>
        </w:tc>
        <w:tc>
          <w:tcPr>
            <w:tcW w:w="1713" w:type="dxa"/>
          </w:tcPr>
          <w:p w14:paraId="24BC755D" w14:textId="694F8FFC" w:rsidR="003B20BD" w:rsidRDefault="003B20BD" w:rsidP="00BC6377">
            <w:r>
              <w:t>What is happening to competitor now?</w:t>
            </w:r>
          </w:p>
        </w:tc>
        <w:tc>
          <w:tcPr>
            <w:tcW w:w="4328" w:type="dxa"/>
            <w:gridSpan w:val="3"/>
          </w:tcPr>
          <w:p w14:paraId="61E57CA8" w14:textId="77777777" w:rsidR="003B20BD" w:rsidRDefault="003B20BD" w:rsidP="00DD72A4">
            <w:pPr>
              <w:rPr>
                <w:b/>
                <w:bCs/>
              </w:rPr>
            </w:pPr>
          </w:p>
          <w:p w14:paraId="6FB8ABD6" w14:textId="77777777" w:rsidR="003E7A3F" w:rsidRDefault="003E7A3F" w:rsidP="00DD72A4">
            <w:pPr>
              <w:rPr>
                <w:b/>
                <w:bCs/>
              </w:rPr>
            </w:pPr>
          </w:p>
          <w:p w14:paraId="4EF75E37" w14:textId="77777777" w:rsidR="003E7A3F" w:rsidRDefault="003E7A3F" w:rsidP="00DD72A4">
            <w:pPr>
              <w:rPr>
                <w:b/>
                <w:bCs/>
              </w:rPr>
            </w:pPr>
          </w:p>
          <w:p w14:paraId="55181BE2" w14:textId="77777777" w:rsidR="003E7A3F" w:rsidRDefault="003E7A3F" w:rsidP="00DD72A4">
            <w:pPr>
              <w:rPr>
                <w:b/>
                <w:bCs/>
              </w:rPr>
            </w:pPr>
          </w:p>
          <w:p w14:paraId="2D7CF9B7" w14:textId="77777777" w:rsidR="003E7A3F" w:rsidRDefault="003E7A3F" w:rsidP="00DD72A4">
            <w:pPr>
              <w:rPr>
                <w:b/>
                <w:bCs/>
              </w:rPr>
            </w:pPr>
          </w:p>
          <w:p w14:paraId="33865C4F" w14:textId="77777777" w:rsidR="003E7A3F" w:rsidRDefault="003E7A3F" w:rsidP="00DD72A4">
            <w:pPr>
              <w:rPr>
                <w:b/>
                <w:bCs/>
              </w:rPr>
            </w:pPr>
          </w:p>
          <w:p w14:paraId="668FB838" w14:textId="77777777" w:rsidR="003E7A3F" w:rsidRDefault="003E7A3F" w:rsidP="00DD72A4">
            <w:pPr>
              <w:rPr>
                <w:b/>
                <w:bCs/>
              </w:rPr>
            </w:pPr>
          </w:p>
          <w:p w14:paraId="046986D5" w14:textId="77777777" w:rsidR="003E7A3F" w:rsidRDefault="003E7A3F" w:rsidP="00DD72A4">
            <w:pPr>
              <w:rPr>
                <w:b/>
                <w:bCs/>
              </w:rPr>
            </w:pPr>
          </w:p>
          <w:p w14:paraId="752EA1BE" w14:textId="77777777" w:rsidR="003E7A3F" w:rsidRDefault="003E7A3F" w:rsidP="00DD72A4">
            <w:pPr>
              <w:rPr>
                <w:b/>
                <w:bCs/>
              </w:rPr>
            </w:pPr>
          </w:p>
          <w:p w14:paraId="2BB0422F" w14:textId="77777777" w:rsidR="003E7A3F" w:rsidRDefault="003E7A3F" w:rsidP="00DD72A4">
            <w:pPr>
              <w:rPr>
                <w:b/>
                <w:bCs/>
              </w:rPr>
            </w:pPr>
          </w:p>
          <w:p w14:paraId="313A22E1" w14:textId="77777777" w:rsidR="003E7A3F" w:rsidRDefault="003E7A3F" w:rsidP="00DD72A4">
            <w:pPr>
              <w:rPr>
                <w:b/>
                <w:bCs/>
              </w:rPr>
            </w:pPr>
          </w:p>
        </w:tc>
        <w:tc>
          <w:tcPr>
            <w:tcW w:w="679" w:type="dxa"/>
            <w:gridSpan w:val="2"/>
          </w:tcPr>
          <w:p w14:paraId="1E58D866" w14:textId="77777777" w:rsidR="003B20BD" w:rsidRDefault="003B20BD" w:rsidP="00DD72A4">
            <w:pPr>
              <w:rPr>
                <w:b/>
                <w:bCs/>
              </w:rPr>
            </w:pPr>
          </w:p>
        </w:tc>
      </w:tr>
      <w:tr w:rsidR="00F35EB6" w14:paraId="53E1E37F" w14:textId="1B97FE59" w:rsidTr="00305885">
        <w:trPr>
          <w:cantSplit/>
          <w:trHeight w:val="58"/>
        </w:trPr>
        <w:tc>
          <w:tcPr>
            <w:tcW w:w="14176" w:type="dxa"/>
            <w:gridSpan w:val="8"/>
          </w:tcPr>
          <w:p w14:paraId="5B187233" w14:textId="155E2DC7" w:rsidR="00F35EB6" w:rsidRPr="00305885" w:rsidRDefault="00F35EB6" w:rsidP="00DD72A4">
            <w:pPr>
              <w:rPr>
                <w:b/>
                <w:bCs/>
                <w:sz w:val="2"/>
                <w:szCs w:val="2"/>
              </w:rPr>
            </w:pPr>
          </w:p>
        </w:tc>
      </w:tr>
      <w:tr w:rsidR="00A74F68" w14:paraId="564D3546" w14:textId="77777777" w:rsidTr="004D19EF">
        <w:trPr>
          <w:cantSplit/>
        </w:trPr>
        <w:tc>
          <w:tcPr>
            <w:tcW w:w="0" w:type="auto"/>
          </w:tcPr>
          <w:p w14:paraId="048D479D" w14:textId="77777777" w:rsidR="00DD72A4" w:rsidRDefault="00DD72A4" w:rsidP="00DD72A4"/>
        </w:tc>
        <w:tc>
          <w:tcPr>
            <w:tcW w:w="0" w:type="auto"/>
          </w:tcPr>
          <w:p w14:paraId="3B00F64D" w14:textId="77777777" w:rsidR="00DD72A4" w:rsidRDefault="00DD72A4" w:rsidP="00DD72A4"/>
        </w:tc>
        <w:tc>
          <w:tcPr>
            <w:tcW w:w="2297" w:type="dxa"/>
            <w:gridSpan w:val="2"/>
          </w:tcPr>
          <w:p w14:paraId="2EF5BE84" w14:textId="414CAC54" w:rsidR="00DD72A4" w:rsidRDefault="00DD72A4" w:rsidP="00DD72A4"/>
        </w:tc>
        <w:tc>
          <w:tcPr>
            <w:tcW w:w="605" w:type="dxa"/>
          </w:tcPr>
          <w:p w14:paraId="249A9FED" w14:textId="6951FA88" w:rsidR="00DD72A4" w:rsidRDefault="00DD72A4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Tick</w:t>
            </w:r>
          </w:p>
        </w:tc>
        <w:tc>
          <w:tcPr>
            <w:tcW w:w="3147" w:type="dxa"/>
            <w:gridSpan w:val="2"/>
          </w:tcPr>
          <w:p w14:paraId="5AF615FF" w14:textId="3F953C23" w:rsidR="00DD72A4" w:rsidRDefault="00DD72A4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Comments / Additional Information</w:t>
            </w:r>
          </w:p>
        </w:tc>
        <w:tc>
          <w:tcPr>
            <w:tcW w:w="671" w:type="dxa"/>
          </w:tcPr>
          <w:p w14:paraId="2DB6BBBE" w14:textId="5B30E5D4" w:rsidR="00DD72A4" w:rsidRDefault="00DD72A4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A74F68" w14:paraId="3B3505DE" w14:textId="77777777" w:rsidTr="004D19EF">
        <w:trPr>
          <w:cantSplit/>
        </w:trPr>
        <w:tc>
          <w:tcPr>
            <w:tcW w:w="0" w:type="auto"/>
            <w:vMerge w:val="restart"/>
          </w:tcPr>
          <w:p w14:paraId="06F7EF41" w14:textId="3A82D704" w:rsidR="0089653F" w:rsidRPr="009055BF" w:rsidRDefault="0089653F" w:rsidP="00DD72A4">
            <w:pPr>
              <w:rPr>
                <w:b/>
                <w:bCs/>
              </w:rPr>
            </w:pPr>
            <w:r w:rsidRPr="009055BF">
              <w:rPr>
                <w:b/>
                <w:bCs/>
              </w:rPr>
              <w:t>1</w:t>
            </w:r>
            <w:r w:rsidR="00242E72">
              <w:rPr>
                <w:b/>
                <w:bCs/>
              </w:rPr>
              <w:t>1</w:t>
            </w:r>
            <w:r w:rsidRPr="009055BF">
              <w:rPr>
                <w:b/>
                <w:bCs/>
              </w:rPr>
              <w:t>.</w:t>
            </w:r>
          </w:p>
          <w:p w14:paraId="70A23567" w14:textId="77777777" w:rsidR="0089653F" w:rsidRDefault="0089653F" w:rsidP="00DD72A4"/>
          <w:p w14:paraId="2D8BAF98" w14:textId="2F5887B4" w:rsidR="0089653F" w:rsidRPr="009055BF" w:rsidRDefault="0089653F" w:rsidP="00DD72A4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13D42E78" w14:textId="1644BDB4" w:rsidR="0089653F" w:rsidRDefault="0089653F" w:rsidP="00DD72A4">
            <w:r w:rsidRPr="009055BF">
              <w:rPr>
                <w:b/>
                <w:bCs/>
              </w:rPr>
              <w:t>Review Situation</w:t>
            </w:r>
            <w:r>
              <w:t xml:space="preserve"> depending on:</w:t>
            </w:r>
          </w:p>
          <w:p w14:paraId="75E996C2" w14:textId="77777777" w:rsidR="0089653F" w:rsidRDefault="0089653F" w:rsidP="00DD72A4">
            <w:pPr>
              <w:numPr>
                <w:ilvl w:val="0"/>
                <w:numId w:val="35"/>
              </w:numPr>
            </w:pPr>
            <w:r>
              <w:t>Competitor not found after initial search(es)</w:t>
            </w:r>
          </w:p>
          <w:p w14:paraId="20A7B4B6" w14:textId="57FE34A3" w:rsidR="0089653F" w:rsidRDefault="0089653F" w:rsidP="00DD72A4">
            <w:pPr>
              <w:numPr>
                <w:ilvl w:val="0"/>
                <w:numId w:val="35"/>
              </w:numPr>
            </w:pPr>
            <w:r>
              <w:t>Competitor found, but injured / unconscious / immobile</w:t>
            </w:r>
          </w:p>
          <w:p w14:paraId="62DC1DA7" w14:textId="60060C0A" w:rsidR="0089653F" w:rsidRDefault="0089653F" w:rsidP="00DD72A4">
            <w:pPr>
              <w:numPr>
                <w:ilvl w:val="0"/>
                <w:numId w:val="35"/>
              </w:numPr>
            </w:pPr>
            <w:r>
              <w:t>Competitor found but mobile</w:t>
            </w:r>
          </w:p>
        </w:tc>
        <w:tc>
          <w:tcPr>
            <w:tcW w:w="2297" w:type="dxa"/>
            <w:gridSpan w:val="2"/>
          </w:tcPr>
          <w:p w14:paraId="090518F0" w14:textId="77777777" w:rsidR="0089653F" w:rsidRDefault="0089653F" w:rsidP="00DD72A4">
            <w:r>
              <w:t>Wait for competitor to return with search team</w:t>
            </w:r>
          </w:p>
          <w:p w14:paraId="316A7BCA" w14:textId="64E76028" w:rsidR="0089653F" w:rsidRDefault="0089653F" w:rsidP="00DD72A4"/>
        </w:tc>
        <w:tc>
          <w:tcPr>
            <w:tcW w:w="605" w:type="dxa"/>
          </w:tcPr>
          <w:p w14:paraId="5D1BD257" w14:textId="239A6763" w:rsidR="0089653F" w:rsidRDefault="0089653F" w:rsidP="00DD72A4">
            <w:pPr>
              <w:rPr>
                <w:b/>
                <w:bCs/>
              </w:rPr>
            </w:pPr>
          </w:p>
        </w:tc>
        <w:tc>
          <w:tcPr>
            <w:tcW w:w="3147" w:type="dxa"/>
            <w:gridSpan w:val="2"/>
          </w:tcPr>
          <w:p w14:paraId="0F614B45" w14:textId="69F0479A" w:rsidR="0089653F" w:rsidRDefault="0089653F" w:rsidP="00DD72A4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22914C9E" w14:textId="269CD6FC" w:rsidR="0089653F" w:rsidRDefault="0089653F" w:rsidP="00DD72A4">
            <w:pPr>
              <w:rPr>
                <w:b/>
                <w:bCs/>
              </w:rPr>
            </w:pPr>
          </w:p>
        </w:tc>
      </w:tr>
      <w:tr w:rsidR="00A74F68" w14:paraId="16621C2A" w14:textId="77777777" w:rsidTr="004D19EF">
        <w:trPr>
          <w:cantSplit/>
        </w:trPr>
        <w:tc>
          <w:tcPr>
            <w:tcW w:w="0" w:type="auto"/>
            <w:vMerge/>
          </w:tcPr>
          <w:p w14:paraId="3B7B2A18" w14:textId="77777777" w:rsidR="0089653F" w:rsidRDefault="0089653F" w:rsidP="00DD72A4"/>
        </w:tc>
        <w:tc>
          <w:tcPr>
            <w:tcW w:w="0" w:type="auto"/>
            <w:vMerge/>
          </w:tcPr>
          <w:p w14:paraId="7F0AA3EC" w14:textId="77777777" w:rsidR="0089653F" w:rsidRDefault="0089653F" w:rsidP="00DD72A4"/>
        </w:tc>
        <w:tc>
          <w:tcPr>
            <w:tcW w:w="2297" w:type="dxa"/>
            <w:gridSpan w:val="2"/>
          </w:tcPr>
          <w:p w14:paraId="6089160D" w14:textId="77777777" w:rsidR="0089653F" w:rsidRDefault="0089653F" w:rsidP="00DD72A4">
            <w:r>
              <w:t>Does competitor need recovery?</w:t>
            </w:r>
          </w:p>
          <w:p w14:paraId="0EFDCD38" w14:textId="77777777" w:rsidR="0089653F" w:rsidRDefault="0089653F" w:rsidP="00DD72A4"/>
          <w:p w14:paraId="563F8055" w14:textId="64225B76" w:rsidR="0089653F" w:rsidRDefault="0089653F" w:rsidP="00DD72A4"/>
        </w:tc>
        <w:tc>
          <w:tcPr>
            <w:tcW w:w="605" w:type="dxa"/>
          </w:tcPr>
          <w:p w14:paraId="5D2B106C" w14:textId="77777777" w:rsidR="0089653F" w:rsidRDefault="0089653F" w:rsidP="00DD72A4">
            <w:pPr>
              <w:rPr>
                <w:b/>
                <w:bCs/>
              </w:rPr>
            </w:pPr>
          </w:p>
        </w:tc>
        <w:tc>
          <w:tcPr>
            <w:tcW w:w="3147" w:type="dxa"/>
            <w:gridSpan w:val="2"/>
          </w:tcPr>
          <w:p w14:paraId="5821ED61" w14:textId="77777777" w:rsidR="0089653F" w:rsidRDefault="0089653F" w:rsidP="00DD72A4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289C7C87" w14:textId="77777777" w:rsidR="0089653F" w:rsidRDefault="0089653F" w:rsidP="00DD72A4">
            <w:pPr>
              <w:rPr>
                <w:b/>
                <w:bCs/>
              </w:rPr>
            </w:pPr>
          </w:p>
        </w:tc>
      </w:tr>
      <w:tr w:rsidR="00A74F68" w14:paraId="33B1C023" w14:textId="77777777" w:rsidTr="004D19EF">
        <w:trPr>
          <w:cantSplit/>
        </w:trPr>
        <w:tc>
          <w:tcPr>
            <w:tcW w:w="0" w:type="auto"/>
            <w:vMerge/>
          </w:tcPr>
          <w:p w14:paraId="5E6CC6C6" w14:textId="77777777" w:rsidR="0089653F" w:rsidRDefault="0089653F" w:rsidP="00DD72A4"/>
        </w:tc>
        <w:tc>
          <w:tcPr>
            <w:tcW w:w="0" w:type="auto"/>
            <w:vMerge/>
          </w:tcPr>
          <w:p w14:paraId="0E12889A" w14:textId="77777777" w:rsidR="0089653F" w:rsidRDefault="0089653F" w:rsidP="00DD72A4"/>
        </w:tc>
        <w:tc>
          <w:tcPr>
            <w:tcW w:w="2297" w:type="dxa"/>
            <w:gridSpan w:val="2"/>
          </w:tcPr>
          <w:p w14:paraId="780F3A48" w14:textId="757CFD47" w:rsidR="0089653F" w:rsidRDefault="0089653F" w:rsidP="00DD72A4">
            <w:r>
              <w:t>Send other kit to casualty?  (E.g. clothing, water, First Aid kit, defibrillator)</w:t>
            </w:r>
          </w:p>
        </w:tc>
        <w:tc>
          <w:tcPr>
            <w:tcW w:w="605" w:type="dxa"/>
          </w:tcPr>
          <w:p w14:paraId="7B3BE127" w14:textId="77777777" w:rsidR="0089653F" w:rsidRDefault="0089653F" w:rsidP="00DD72A4">
            <w:pPr>
              <w:rPr>
                <w:b/>
                <w:bCs/>
              </w:rPr>
            </w:pPr>
          </w:p>
        </w:tc>
        <w:tc>
          <w:tcPr>
            <w:tcW w:w="3147" w:type="dxa"/>
            <w:gridSpan w:val="2"/>
          </w:tcPr>
          <w:p w14:paraId="43397EE4" w14:textId="77777777" w:rsidR="0089653F" w:rsidRDefault="0089653F" w:rsidP="00DD72A4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0FC5D60F" w14:textId="77777777" w:rsidR="0089653F" w:rsidRDefault="0089653F" w:rsidP="00DD72A4">
            <w:pPr>
              <w:rPr>
                <w:b/>
                <w:bCs/>
              </w:rPr>
            </w:pPr>
          </w:p>
        </w:tc>
      </w:tr>
      <w:tr w:rsidR="00A74F68" w14:paraId="6518A37D" w14:textId="77777777" w:rsidTr="004D19EF">
        <w:trPr>
          <w:cantSplit/>
        </w:trPr>
        <w:tc>
          <w:tcPr>
            <w:tcW w:w="0" w:type="auto"/>
            <w:vMerge/>
          </w:tcPr>
          <w:p w14:paraId="6691BF78" w14:textId="77777777" w:rsidR="0089653F" w:rsidRDefault="0089653F" w:rsidP="00DD72A4"/>
        </w:tc>
        <w:tc>
          <w:tcPr>
            <w:tcW w:w="0" w:type="auto"/>
            <w:vMerge/>
          </w:tcPr>
          <w:p w14:paraId="006B58F5" w14:textId="77777777" w:rsidR="0089653F" w:rsidRDefault="0089653F" w:rsidP="00DD72A4"/>
        </w:tc>
        <w:tc>
          <w:tcPr>
            <w:tcW w:w="2297" w:type="dxa"/>
            <w:gridSpan w:val="2"/>
          </w:tcPr>
          <w:p w14:paraId="3F2BB5B2" w14:textId="77777777" w:rsidR="0089653F" w:rsidRDefault="0089653F" w:rsidP="00DD72A4">
            <w:r>
              <w:t>Send First Aid team to casualty?</w:t>
            </w:r>
          </w:p>
          <w:p w14:paraId="0AE641BD" w14:textId="77777777" w:rsidR="0089653F" w:rsidRDefault="0089653F" w:rsidP="00DD72A4"/>
          <w:p w14:paraId="314053DF" w14:textId="570D9576" w:rsidR="0089653F" w:rsidRDefault="0089653F" w:rsidP="00DD72A4"/>
        </w:tc>
        <w:tc>
          <w:tcPr>
            <w:tcW w:w="605" w:type="dxa"/>
          </w:tcPr>
          <w:p w14:paraId="0BDE5394" w14:textId="77777777" w:rsidR="0089653F" w:rsidRDefault="0089653F" w:rsidP="00DD72A4">
            <w:pPr>
              <w:rPr>
                <w:b/>
                <w:bCs/>
              </w:rPr>
            </w:pPr>
          </w:p>
        </w:tc>
        <w:tc>
          <w:tcPr>
            <w:tcW w:w="3147" w:type="dxa"/>
            <w:gridSpan w:val="2"/>
          </w:tcPr>
          <w:p w14:paraId="6B391145" w14:textId="77777777" w:rsidR="0089653F" w:rsidRDefault="0089653F" w:rsidP="00DD72A4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0758649E" w14:textId="77777777" w:rsidR="0089653F" w:rsidRDefault="0089653F" w:rsidP="00DD72A4">
            <w:pPr>
              <w:rPr>
                <w:b/>
                <w:bCs/>
              </w:rPr>
            </w:pPr>
          </w:p>
        </w:tc>
      </w:tr>
      <w:tr w:rsidR="00A74F68" w14:paraId="0983265A" w14:textId="77777777" w:rsidTr="004D19EF">
        <w:trPr>
          <w:cantSplit/>
        </w:trPr>
        <w:tc>
          <w:tcPr>
            <w:tcW w:w="0" w:type="auto"/>
            <w:vMerge/>
          </w:tcPr>
          <w:p w14:paraId="1EEB5444" w14:textId="77777777" w:rsidR="0089653F" w:rsidRDefault="0089653F" w:rsidP="00DD72A4"/>
        </w:tc>
        <w:tc>
          <w:tcPr>
            <w:tcW w:w="0" w:type="auto"/>
            <w:vMerge/>
          </w:tcPr>
          <w:p w14:paraId="450C76CA" w14:textId="77777777" w:rsidR="0089653F" w:rsidRDefault="0089653F" w:rsidP="00DD72A4"/>
        </w:tc>
        <w:tc>
          <w:tcPr>
            <w:tcW w:w="2297" w:type="dxa"/>
            <w:gridSpan w:val="2"/>
          </w:tcPr>
          <w:p w14:paraId="3E749B7E" w14:textId="56D9A218" w:rsidR="0089653F" w:rsidRPr="005423F4" w:rsidRDefault="0089653F" w:rsidP="00DD72A4">
            <w:pPr>
              <w:rPr>
                <w:color w:val="auto"/>
              </w:rPr>
            </w:pPr>
            <w:r w:rsidRPr="005423F4">
              <w:rPr>
                <w:color w:val="auto"/>
              </w:rPr>
              <w:t>Contact Police on 999?</w:t>
            </w:r>
          </w:p>
          <w:p w14:paraId="1A7E1495" w14:textId="77777777" w:rsidR="0089653F" w:rsidRPr="005423F4" w:rsidRDefault="0089653F" w:rsidP="00DD72A4">
            <w:pPr>
              <w:rPr>
                <w:color w:val="auto"/>
              </w:rPr>
            </w:pPr>
          </w:p>
          <w:p w14:paraId="0A36052B" w14:textId="77777777" w:rsidR="0089653F" w:rsidRPr="005423F4" w:rsidRDefault="0089653F" w:rsidP="00DD72A4">
            <w:pPr>
              <w:rPr>
                <w:color w:val="auto"/>
              </w:rPr>
            </w:pPr>
          </w:p>
        </w:tc>
        <w:tc>
          <w:tcPr>
            <w:tcW w:w="605" w:type="dxa"/>
          </w:tcPr>
          <w:p w14:paraId="5570F7AB" w14:textId="77777777" w:rsidR="0089653F" w:rsidRDefault="0089653F" w:rsidP="00DD72A4">
            <w:pPr>
              <w:rPr>
                <w:b/>
                <w:bCs/>
              </w:rPr>
            </w:pPr>
          </w:p>
        </w:tc>
        <w:tc>
          <w:tcPr>
            <w:tcW w:w="3147" w:type="dxa"/>
            <w:gridSpan w:val="2"/>
          </w:tcPr>
          <w:p w14:paraId="69DA4C09" w14:textId="77777777" w:rsidR="0089653F" w:rsidRDefault="0089653F" w:rsidP="00DD72A4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76A3EB34" w14:textId="77777777" w:rsidR="0089653F" w:rsidRDefault="0089653F" w:rsidP="00DD72A4">
            <w:pPr>
              <w:rPr>
                <w:b/>
                <w:bCs/>
              </w:rPr>
            </w:pPr>
          </w:p>
        </w:tc>
      </w:tr>
      <w:tr w:rsidR="00A74F68" w14:paraId="27C5D8EA" w14:textId="77777777" w:rsidTr="004D19EF">
        <w:trPr>
          <w:cantSplit/>
        </w:trPr>
        <w:tc>
          <w:tcPr>
            <w:tcW w:w="0" w:type="auto"/>
            <w:vMerge/>
          </w:tcPr>
          <w:p w14:paraId="65FDD890" w14:textId="77777777" w:rsidR="0089653F" w:rsidRDefault="0089653F" w:rsidP="00DD72A4"/>
        </w:tc>
        <w:tc>
          <w:tcPr>
            <w:tcW w:w="0" w:type="auto"/>
            <w:vMerge/>
          </w:tcPr>
          <w:p w14:paraId="5669FB21" w14:textId="77777777" w:rsidR="0089653F" w:rsidRDefault="0089653F" w:rsidP="00DD72A4"/>
        </w:tc>
        <w:tc>
          <w:tcPr>
            <w:tcW w:w="2297" w:type="dxa"/>
            <w:gridSpan w:val="2"/>
          </w:tcPr>
          <w:p w14:paraId="71E84981" w14:textId="0485491F" w:rsidR="0089653F" w:rsidRPr="005423F4" w:rsidRDefault="0089653F" w:rsidP="00DD72A4">
            <w:pPr>
              <w:rPr>
                <w:color w:val="auto"/>
              </w:rPr>
            </w:pPr>
            <w:r w:rsidRPr="005423F4">
              <w:rPr>
                <w:color w:val="auto"/>
              </w:rPr>
              <w:t>Contact Ambulance service on 999?</w:t>
            </w:r>
          </w:p>
          <w:p w14:paraId="3AD413A1" w14:textId="48543475" w:rsidR="0089653F" w:rsidRPr="005423F4" w:rsidRDefault="0089653F" w:rsidP="00DD72A4">
            <w:pPr>
              <w:rPr>
                <w:color w:val="auto"/>
              </w:rPr>
            </w:pPr>
          </w:p>
        </w:tc>
        <w:tc>
          <w:tcPr>
            <w:tcW w:w="605" w:type="dxa"/>
          </w:tcPr>
          <w:p w14:paraId="7501DDE1" w14:textId="77777777" w:rsidR="0089653F" w:rsidRDefault="0089653F" w:rsidP="00DD72A4">
            <w:pPr>
              <w:rPr>
                <w:b/>
                <w:bCs/>
              </w:rPr>
            </w:pPr>
          </w:p>
        </w:tc>
        <w:tc>
          <w:tcPr>
            <w:tcW w:w="3147" w:type="dxa"/>
            <w:gridSpan w:val="2"/>
          </w:tcPr>
          <w:p w14:paraId="63A9EB22" w14:textId="77777777" w:rsidR="0089653F" w:rsidRDefault="0089653F" w:rsidP="00DD72A4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08AE74DC" w14:textId="77777777" w:rsidR="0089653F" w:rsidRDefault="0089653F" w:rsidP="00DD72A4">
            <w:pPr>
              <w:rPr>
                <w:b/>
                <w:bCs/>
              </w:rPr>
            </w:pPr>
          </w:p>
        </w:tc>
      </w:tr>
      <w:tr w:rsidR="00A74F68" w14:paraId="6A3BD835" w14:textId="77777777" w:rsidTr="004D19EF">
        <w:trPr>
          <w:cantSplit/>
        </w:trPr>
        <w:tc>
          <w:tcPr>
            <w:tcW w:w="0" w:type="auto"/>
            <w:vMerge/>
          </w:tcPr>
          <w:p w14:paraId="73007BE1" w14:textId="77777777" w:rsidR="0089653F" w:rsidRDefault="0089653F" w:rsidP="00DD72A4"/>
        </w:tc>
        <w:tc>
          <w:tcPr>
            <w:tcW w:w="0" w:type="auto"/>
            <w:vMerge/>
          </w:tcPr>
          <w:p w14:paraId="749D4B97" w14:textId="77777777" w:rsidR="0089653F" w:rsidRDefault="0089653F" w:rsidP="00DD72A4"/>
        </w:tc>
        <w:tc>
          <w:tcPr>
            <w:tcW w:w="2297" w:type="dxa"/>
            <w:gridSpan w:val="2"/>
          </w:tcPr>
          <w:p w14:paraId="3571BA40" w14:textId="4D2AD98E" w:rsidR="0089653F" w:rsidRDefault="0089653F" w:rsidP="00DD72A4">
            <w:r>
              <w:t>Other actions?</w:t>
            </w:r>
          </w:p>
          <w:p w14:paraId="2E0D1C56" w14:textId="77777777" w:rsidR="0089653F" w:rsidRDefault="0089653F" w:rsidP="00DD72A4"/>
          <w:p w14:paraId="7C9A3CE3" w14:textId="77777777" w:rsidR="0089653F" w:rsidRDefault="0089653F" w:rsidP="00DD72A4"/>
          <w:p w14:paraId="6D8E3DFC" w14:textId="77777777" w:rsidR="0089653F" w:rsidRDefault="0089653F" w:rsidP="00DD72A4"/>
          <w:p w14:paraId="0FF5B6EB" w14:textId="77777777" w:rsidR="0089653F" w:rsidRDefault="0089653F" w:rsidP="00DD72A4"/>
          <w:p w14:paraId="50F765E0" w14:textId="77777777" w:rsidR="0089653F" w:rsidRDefault="0089653F" w:rsidP="00DD72A4"/>
          <w:p w14:paraId="4000E98F" w14:textId="77777777" w:rsidR="0089653F" w:rsidRDefault="0089653F" w:rsidP="00DD72A4"/>
          <w:p w14:paraId="0031F9C5" w14:textId="77777777" w:rsidR="0089653F" w:rsidRDefault="0089653F" w:rsidP="00DD72A4"/>
          <w:p w14:paraId="11FDC163" w14:textId="77777777" w:rsidR="0089653F" w:rsidRDefault="0089653F" w:rsidP="00DD72A4"/>
          <w:p w14:paraId="5169CC93" w14:textId="3B8E6A4E" w:rsidR="0089653F" w:rsidRDefault="0089653F" w:rsidP="00DD72A4"/>
        </w:tc>
        <w:tc>
          <w:tcPr>
            <w:tcW w:w="605" w:type="dxa"/>
          </w:tcPr>
          <w:p w14:paraId="62DA12D2" w14:textId="77777777" w:rsidR="0089653F" w:rsidRDefault="0089653F" w:rsidP="00DD72A4">
            <w:pPr>
              <w:rPr>
                <w:b/>
                <w:bCs/>
              </w:rPr>
            </w:pPr>
          </w:p>
        </w:tc>
        <w:tc>
          <w:tcPr>
            <w:tcW w:w="3147" w:type="dxa"/>
            <w:gridSpan w:val="2"/>
          </w:tcPr>
          <w:p w14:paraId="6310DFF3" w14:textId="77777777" w:rsidR="0089653F" w:rsidRDefault="0089653F" w:rsidP="00DD72A4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196C4911" w14:textId="77777777" w:rsidR="0089653F" w:rsidRDefault="0089653F" w:rsidP="00DD72A4">
            <w:pPr>
              <w:rPr>
                <w:b/>
                <w:bCs/>
              </w:rPr>
            </w:pPr>
          </w:p>
        </w:tc>
      </w:tr>
      <w:tr w:rsidR="00DD72A4" w14:paraId="45A66A03" w14:textId="77777777" w:rsidTr="00F35EB6">
        <w:trPr>
          <w:cantSplit/>
        </w:trPr>
        <w:tc>
          <w:tcPr>
            <w:tcW w:w="14176" w:type="dxa"/>
            <w:gridSpan w:val="8"/>
          </w:tcPr>
          <w:p w14:paraId="7B675149" w14:textId="77777777" w:rsidR="00DD72A4" w:rsidRPr="00E745C4" w:rsidRDefault="00DD72A4" w:rsidP="00DD72A4">
            <w:pPr>
              <w:rPr>
                <w:b/>
                <w:bCs/>
                <w:sz w:val="2"/>
                <w:szCs w:val="2"/>
              </w:rPr>
            </w:pPr>
          </w:p>
        </w:tc>
      </w:tr>
    </w:tbl>
    <w:p w14:paraId="57FF6139" w14:textId="08AEAC3B" w:rsidR="00555B85" w:rsidRDefault="00555B85" w:rsidP="0044597F">
      <w:pPr>
        <w:pStyle w:val="Heading2"/>
      </w:pPr>
      <w:bookmarkStart w:id="5" w:name="_Toc202607911"/>
      <w:r>
        <w:t>Next Phase of Plan</w:t>
      </w:r>
      <w:bookmarkEnd w:id="5"/>
    </w:p>
    <w:p w14:paraId="1EB736DB" w14:textId="77777777" w:rsidR="00555B85" w:rsidRDefault="00555B85"/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958"/>
        <w:gridCol w:w="2297"/>
        <w:gridCol w:w="579"/>
        <w:gridCol w:w="26"/>
        <w:gridCol w:w="3077"/>
        <w:gridCol w:w="70"/>
        <w:gridCol w:w="671"/>
      </w:tblGrid>
      <w:tr w:rsidR="00A74F68" w14:paraId="249190A8" w14:textId="77777777" w:rsidTr="004D19EF">
        <w:trPr>
          <w:cantSplit/>
        </w:trPr>
        <w:tc>
          <w:tcPr>
            <w:tcW w:w="0" w:type="auto"/>
            <w:vMerge w:val="restart"/>
          </w:tcPr>
          <w:p w14:paraId="324CA86B" w14:textId="6200F3B7" w:rsidR="00B15F6D" w:rsidRPr="009055BF" w:rsidRDefault="00B15F6D" w:rsidP="00DD72A4">
            <w:pPr>
              <w:rPr>
                <w:b/>
                <w:bCs/>
              </w:rPr>
            </w:pPr>
            <w:r w:rsidRPr="009055BF">
              <w:rPr>
                <w:b/>
                <w:bCs/>
              </w:rPr>
              <w:t>1</w:t>
            </w:r>
            <w:r w:rsidR="00242E72">
              <w:rPr>
                <w:b/>
                <w:bCs/>
              </w:rPr>
              <w:t>2</w:t>
            </w:r>
            <w:r w:rsidRPr="009055BF">
              <w:rPr>
                <w:b/>
                <w:bCs/>
              </w:rPr>
              <w:t>.</w:t>
            </w:r>
          </w:p>
        </w:tc>
        <w:tc>
          <w:tcPr>
            <w:tcW w:w="0" w:type="auto"/>
            <w:vMerge w:val="restart"/>
          </w:tcPr>
          <w:p w14:paraId="41E5DE92" w14:textId="6E82C4DC" w:rsidR="00B15F6D" w:rsidRPr="009055BF" w:rsidRDefault="00B15F6D" w:rsidP="00DD72A4">
            <w:pPr>
              <w:rPr>
                <w:b/>
                <w:bCs/>
              </w:rPr>
            </w:pPr>
            <w:r w:rsidRPr="009055BF">
              <w:rPr>
                <w:b/>
                <w:bCs/>
              </w:rPr>
              <w:t xml:space="preserve">Details of </w:t>
            </w:r>
            <w:r>
              <w:rPr>
                <w:b/>
                <w:bCs/>
              </w:rPr>
              <w:t>n</w:t>
            </w:r>
            <w:r w:rsidRPr="009055BF">
              <w:rPr>
                <w:b/>
                <w:bCs/>
              </w:rPr>
              <w:t xml:space="preserve">ext </w:t>
            </w:r>
            <w:r>
              <w:rPr>
                <w:b/>
                <w:bCs/>
              </w:rPr>
              <w:t>p</w:t>
            </w:r>
            <w:r w:rsidRPr="009055BF">
              <w:rPr>
                <w:b/>
                <w:bCs/>
              </w:rPr>
              <w:t xml:space="preserve">hase of </w:t>
            </w:r>
            <w:r>
              <w:rPr>
                <w:b/>
                <w:bCs/>
              </w:rPr>
              <w:t>p</w:t>
            </w:r>
            <w:r w:rsidRPr="009055BF">
              <w:rPr>
                <w:b/>
                <w:bCs/>
              </w:rPr>
              <w:t xml:space="preserve">lan </w:t>
            </w:r>
            <w:r w:rsidR="00F26378">
              <w:rPr>
                <w:b/>
                <w:bCs/>
              </w:rPr>
              <w:t>(if necessary)</w:t>
            </w:r>
          </w:p>
        </w:tc>
        <w:tc>
          <w:tcPr>
            <w:tcW w:w="2297" w:type="dxa"/>
          </w:tcPr>
          <w:p w14:paraId="2A986EBE" w14:textId="77777777" w:rsidR="00B15F6D" w:rsidRDefault="00B15F6D" w:rsidP="00DD72A4"/>
        </w:tc>
        <w:tc>
          <w:tcPr>
            <w:tcW w:w="605" w:type="dxa"/>
            <w:gridSpan w:val="2"/>
          </w:tcPr>
          <w:p w14:paraId="34DD317C" w14:textId="30648CAA" w:rsidR="00B15F6D" w:rsidRDefault="00B15F6D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Tick</w:t>
            </w:r>
          </w:p>
        </w:tc>
        <w:tc>
          <w:tcPr>
            <w:tcW w:w="3147" w:type="dxa"/>
            <w:gridSpan w:val="2"/>
          </w:tcPr>
          <w:p w14:paraId="24C0404F" w14:textId="1C75294E" w:rsidR="00B15F6D" w:rsidRDefault="00B15F6D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Comments / Additional Information</w:t>
            </w:r>
          </w:p>
        </w:tc>
        <w:tc>
          <w:tcPr>
            <w:tcW w:w="671" w:type="dxa"/>
          </w:tcPr>
          <w:p w14:paraId="7E6FDD81" w14:textId="55BE5D1E" w:rsidR="00B15F6D" w:rsidRDefault="00B15F6D" w:rsidP="00DD72A4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A74F68" w14:paraId="1F36B13C" w14:textId="77777777" w:rsidTr="004D19EF">
        <w:trPr>
          <w:cantSplit/>
        </w:trPr>
        <w:tc>
          <w:tcPr>
            <w:tcW w:w="0" w:type="auto"/>
            <w:vMerge/>
          </w:tcPr>
          <w:p w14:paraId="4C011E84" w14:textId="77777777" w:rsidR="00B15F6D" w:rsidRDefault="00B15F6D" w:rsidP="00DD72A4"/>
        </w:tc>
        <w:tc>
          <w:tcPr>
            <w:tcW w:w="0" w:type="auto"/>
            <w:vMerge/>
          </w:tcPr>
          <w:p w14:paraId="61FC8C5C" w14:textId="77777777" w:rsidR="00B15F6D" w:rsidRDefault="00B15F6D" w:rsidP="00DD72A4"/>
        </w:tc>
        <w:tc>
          <w:tcPr>
            <w:tcW w:w="2297" w:type="dxa"/>
          </w:tcPr>
          <w:p w14:paraId="5F204479" w14:textId="77777777" w:rsidR="00B15F6D" w:rsidRDefault="00B15F6D" w:rsidP="00DD72A4">
            <w:r>
              <w:t>Emergency Services Contacted?</w:t>
            </w:r>
          </w:p>
          <w:p w14:paraId="30A1A088" w14:textId="3284FC08" w:rsidR="00B15F6D" w:rsidRDefault="00B15F6D" w:rsidP="00DD72A4"/>
        </w:tc>
        <w:tc>
          <w:tcPr>
            <w:tcW w:w="605" w:type="dxa"/>
            <w:gridSpan w:val="2"/>
          </w:tcPr>
          <w:p w14:paraId="43984597" w14:textId="77777777" w:rsidR="00B15F6D" w:rsidRDefault="00B15F6D" w:rsidP="00DD72A4">
            <w:pPr>
              <w:rPr>
                <w:b/>
                <w:bCs/>
              </w:rPr>
            </w:pPr>
          </w:p>
        </w:tc>
        <w:tc>
          <w:tcPr>
            <w:tcW w:w="3147" w:type="dxa"/>
            <w:gridSpan w:val="2"/>
          </w:tcPr>
          <w:p w14:paraId="43B296EF" w14:textId="77777777" w:rsidR="00B15F6D" w:rsidRDefault="00B15F6D" w:rsidP="00DD72A4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355529F0" w14:textId="77777777" w:rsidR="00B15F6D" w:rsidRDefault="00B15F6D" w:rsidP="00DD72A4">
            <w:pPr>
              <w:rPr>
                <w:b/>
                <w:bCs/>
              </w:rPr>
            </w:pPr>
          </w:p>
        </w:tc>
      </w:tr>
      <w:tr w:rsidR="00A74F68" w14:paraId="5F49048F" w14:textId="77777777" w:rsidTr="004D19EF">
        <w:trPr>
          <w:cantSplit/>
        </w:trPr>
        <w:tc>
          <w:tcPr>
            <w:tcW w:w="0" w:type="auto"/>
            <w:vMerge/>
          </w:tcPr>
          <w:p w14:paraId="00368331" w14:textId="77777777" w:rsidR="00B15F6D" w:rsidRDefault="00B15F6D" w:rsidP="00DD72A4"/>
        </w:tc>
        <w:tc>
          <w:tcPr>
            <w:tcW w:w="0" w:type="auto"/>
            <w:vMerge/>
          </w:tcPr>
          <w:p w14:paraId="46539D8E" w14:textId="77777777" w:rsidR="00B15F6D" w:rsidRDefault="00B15F6D" w:rsidP="00DD72A4"/>
        </w:tc>
        <w:tc>
          <w:tcPr>
            <w:tcW w:w="2297" w:type="dxa"/>
          </w:tcPr>
          <w:p w14:paraId="31D4A8DA" w14:textId="74A4FE8E" w:rsidR="00B15F6D" w:rsidRDefault="00B15F6D" w:rsidP="00DD72A4">
            <w:r>
              <w:t>Details of contact made (names, etc.)</w:t>
            </w:r>
          </w:p>
          <w:p w14:paraId="428EA27A" w14:textId="77777777" w:rsidR="00B15F6D" w:rsidRDefault="00B15F6D" w:rsidP="00DD72A4"/>
          <w:p w14:paraId="10D0379E" w14:textId="032EA194" w:rsidR="00B15F6D" w:rsidRDefault="00B15F6D" w:rsidP="00DD72A4"/>
        </w:tc>
        <w:tc>
          <w:tcPr>
            <w:tcW w:w="3752" w:type="dxa"/>
            <w:gridSpan w:val="4"/>
          </w:tcPr>
          <w:p w14:paraId="537C0962" w14:textId="77777777" w:rsidR="00B15F6D" w:rsidRDefault="00B15F6D" w:rsidP="00DD72A4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5880C66C" w14:textId="77777777" w:rsidR="00B15F6D" w:rsidRDefault="00B15F6D" w:rsidP="00DD72A4">
            <w:pPr>
              <w:rPr>
                <w:b/>
                <w:bCs/>
              </w:rPr>
            </w:pPr>
          </w:p>
        </w:tc>
      </w:tr>
      <w:tr w:rsidR="00A74F68" w14:paraId="70804FD0" w14:textId="77777777" w:rsidTr="004D19EF">
        <w:trPr>
          <w:cantSplit/>
        </w:trPr>
        <w:tc>
          <w:tcPr>
            <w:tcW w:w="0" w:type="auto"/>
            <w:vMerge/>
          </w:tcPr>
          <w:p w14:paraId="3678F2CC" w14:textId="77777777" w:rsidR="00B15F6D" w:rsidRDefault="00B15F6D" w:rsidP="00DD72A4"/>
        </w:tc>
        <w:tc>
          <w:tcPr>
            <w:tcW w:w="0" w:type="auto"/>
            <w:vMerge/>
          </w:tcPr>
          <w:p w14:paraId="59074C95" w14:textId="77777777" w:rsidR="00B15F6D" w:rsidRDefault="00B15F6D" w:rsidP="00DD72A4"/>
        </w:tc>
        <w:tc>
          <w:tcPr>
            <w:tcW w:w="2297" w:type="dxa"/>
          </w:tcPr>
          <w:p w14:paraId="11F67209" w14:textId="24BD3E9E" w:rsidR="00B15F6D" w:rsidRDefault="00B15F6D" w:rsidP="00DD72A4">
            <w:r>
              <w:t>Agreed Actions</w:t>
            </w:r>
          </w:p>
          <w:p w14:paraId="21C63744" w14:textId="77777777" w:rsidR="00B15F6D" w:rsidRDefault="00B15F6D" w:rsidP="00DD72A4"/>
          <w:p w14:paraId="049AA4D3" w14:textId="77777777" w:rsidR="00B15F6D" w:rsidRDefault="00B15F6D" w:rsidP="00DD72A4"/>
          <w:p w14:paraId="0811CD1E" w14:textId="285BA5B3" w:rsidR="00B15F6D" w:rsidRDefault="00B15F6D" w:rsidP="00DD72A4"/>
        </w:tc>
        <w:tc>
          <w:tcPr>
            <w:tcW w:w="3752" w:type="dxa"/>
            <w:gridSpan w:val="4"/>
          </w:tcPr>
          <w:p w14:paraId="780DB1EA" w14:textId="77777777" w:rsidR="00B15F6D" w:rsidRDefault="00B15F6D" w:rsidP="00DD72A4">
            <w:pPr>
              <w:rPr>
                <w:b/>
                <w:bCs/>
              </w:rPr>
            </w:pPr>
          </w:p>
          <w:p w14:paraId="07761DB9" w14:textId="77777777" w:rsidR="00D53BF1" w:rsidRDefault="00D53BF1" w:rsidP="00DD72A4">
            <w:pPr>
              <w:rPr>
                <w:b/>
                <w:bCs/>
              </w:rPr>
            </w:pPr>
          </w:p>
          <w:p w14:paraId="2871C9DD" w14:textId="77777777" w:rsidR="00D53BF1" w:rsidRDefault="00D53BF1" w:rsidP="00DD72A4">
            <w:pPr>
              <w:rPr>
                <w:b/>
                <w:bCs/>
              </w:rPr>
            </w:pPr>
          </w:p>
          <w:p w14:paraId="04F20197" w14:textId="77777777" w:rsidR="00D53BF1" w:rsidRDefault="00D53BF1" w:rsidP="00DD72A4">
            <w:pPr>
              <w:rPr>
                <w:b/>
                <w:bCs/>
              </w:rPr>
            </w:pPr>
          </w:p>
          <w:p w14:paraId="7F2A1270" w14:textId="77777777" w:rsidR="00D53BF1" w:rsidRDefault="00D53BF1" w:rsidP="00DD72A4">
            <w:pPr>
              <w:rPr>
                <w:b/>
                <w:bCs/>
              </w:rPr>
            </w:pPr>
          </w:p>
          <w:p w14:paraId="3605A65F" w14:textId="77777777" w:rsidR="00D53BF1" w:rsidRDefault="00D53BF1" w:rsidP="00DD72A4">
            <w:pPr>
              <w:rPr>
                <w:b/>
                <w:bCs/>
              </w:rPr>
            </w:pPr>
          </w:p>
          <w:p w14:paraId="68834A41" w14:textId="77777777" w:rsidR="00D53BF1" w:rsidRDefault="00D53BF1" w:rsidP="00DD72A4">
            <w:pPr>
              <w:rPr>
                <w:b/>
                <w:bCs/>
              </w:rPr>
            </w:pPr>
          </w:p>
          <w:p w14:paraId="029064FE" w14:textId="77777777" w:rsidR="00D53BF1" w:rsidRDefault="00D53BF1" w:rsidP="00DD72A4">
            <w:pPr>
              <w:rPr>
                <w:b/>
                <w:bCs/>
              </w:rPr>
            </w:pPr>
          </w:p>
          <w:p w14:paraId="40150309" w14:textId="77777777" w:rsidR="00D53BF1" w:rsidRDefault="00D53BF1" w:rsidP="00DD72A4">
            <w:pPr>
              <w:rPr>
                <w:b/>
                <w:bCs/>
              </w:rPr>
            </w:pPr>
          </w:p>
          <w:p w14:paraId="1A6272C7" w14:textId="77777777" w:rsidR="00D53BF1" w:rsidRDefault="00D53BF1" w:rsidP="00DD72A4">
            <w:pPr>
              <w:rPr>
                <w:b/>
                <w:bCs/>
              </w:rPr>
            </w:pPr>
          </w:p>
          <w:p w14:paraId="4103455F" w14:textId="77777777" w:rsidR="00D53BF1" w:rsidRDefault="00D53BF1" w:rsidP="00DD72A4">
            <w:pPr>
              <w:rPr>
                <w:b/>
                <w:bCs/>
              </w:rPr>
            </w:pPr>
          </w:p>
          <w:p w14:paraId="6AD40C90" w14:textId="77777777" w:rsidR="00D53BF1" w:rsidRDefault="00D53BF1" w:rsidP="00DD72A4">
            <w:pPr>
              <w:rPr>
                <w:b/>
                <w:bCs/>
              </w:rPr>
            </w:pPr>
          </w:p>
          <w:p w14:paraId="764A546E" w14:textId="77777777" w:rsidR="00D53BF1" w:rsidRDefault="00D53BF1" w:rsidP="00DD72A4">
            <w:pPr>
              <w:rPr>
                <w:b/>
                <w:bCs/>
              </w:rPr>
            </w:pPr>
          </w:p>
          <w:p w14:paraId="3EF35B36" w14:textId="77777777" w:rsidR="00D53BF1" w:rsidRDefault="00D53BF1" w:rsidP="00DD72A4">
            <w:pPr>
              <w:rPr>
                <w:b/>
                <w:bCs/>
              </w:rPr>
            </w:pPr>
          </w:p>
          <w:p w14:paraId="0BF1E0F6" w14:textId="77777777" w:rsidR="00D53BF1" w:rsidRDefault="00D53BF1" w:rsidP="00DD72A4">
            <w:pPr>
              <w:rPr>
                <w:b/>
                <w:bCs/>
              </w:rPr>
            </w:pPr>
          </w:p>
          <w:p w14:paraId="6B13BD6C" w14:textId="77777777" w:rsidR="00D53BF1" w:rsidRDefault="00D53BF1" w:rsidP="00DD72A4">
            <w:pPr>
              <w:rPr>
                <w:b/>
                <w:bCs/>
              </w:rPr>
            </w:pPr>
          </w:p>
          <w:p w14:paraId="70304439" w14:textId="77777777" w:rsidR="00D53BF1" w:rsidRDefault="00D53BF1" w:rsidP="00DD72A4">
            <w:pPr>
              <w:rPr>
                <w:b/>
                <w:bCs/>
              </w:rPr>
            </w:pPr>
          </w:p>
          <w:p w14:paraId="18FFBDBD" w14:textId="77777777" w:rsidR="00D53BF1" w:rsidRDefault="00D53BF1" w:rsidP="00DD72A4">
            <w:pPr>
              <w:rPr>
                <w:b/>
                <w:bCs/>
              </w:rPr>
            </w:pPr>
          </w:p>
          <w:p w14:paraId="03EF2F58" w14:textId="77777777" w:rsidR="00D53BF1" w:rsidRDefault="00D53BF1" w:rsidP="00DD72A4">
            <w:pPr>
              <w:rPr>
                <w:b/>
                <w:bCs/>
              </w:rPr>
            </w:pPr>
          </w:p>
          <w:p w14:paraId="0AA78EB7" w14:textId="77777777" w:rsidR="00D53BF1" w:rsidRDefault="00D53BF1" w:rsidP="00DD72A4">
            <w:pPr>
              <w:rPr>
                <w:b/>
                <w:bCs/>
              </w:rPr>
            </w:pPr>
          </w:p>
          <w:p w14:paraId="73164EE7" w14:textId="77777777" w:rsidR="00D53BF1" w:rsidRDefault="00D53BF1" w:rsidP="00DD72A4">
            <w:pPr>
              <w:rPr>
                <w:b/>
                <w:bCs/>
              </w:rPr>
            </w:pPr>
          </w:p>
          <w:p w14:paraId="6D7D97FF" w14:textId="77777777" w:rsidR="00D53BF1" w:rsidRDefault="00D53BF1" w:rsidP="00DD72A4">
            <w:pPr>
              <w:rPr>
                <w:b/>
                <w:bCs/>
              </w:rPr>
            </w:pPr>
          </w:p>
        </w:tc>
        <w:tc>
          <w:tcPr>
            <w:tcW w:w="671" w:type="dxa"/>
          </w:tcPr>
          <w:p w14:paraId="063D15F7" w14:textId="77777777" w:rsidR="00B15F6D" w:rsidRDefault="00B15F6D" w:rsidP="00DD72A4">
            <w:pPr>
              <w:rPr>
                <w:b/>
                <w:bCs/>
              </w:rPr>
            </w:pPr>
          </w:p>
        </w:tc>
      </w:tr>
      <w:tr w:rsidR="00B15F6D" w14:paraId="5E23B177" w14:textId="77777777" w:rsidTr="004D19EF">
        <w:trPr>
          <w:cantSplit/>
        </w:trPr>
        <w:tc>
          <w:tcPr>
            <w:tcW w:w="0" w:type="auto"/>
            <w:vMerge/>
          </w:tcPr>
          <w:p w14:paraId="66F3B948" w14:textId="77777777" w:rsidR="00B15F6D" w:rsidRDefault="00B15F6D" w:rsidP="00DD72A4"/>
        </w:tc>
        <w:tc>
          <w:tcPr>
            <w:tcW w:w="0" w:type="auto"/>
          </w:tcPr>
          <w:p w14:paraId="36F2D38F" w14:textId="77777777" w:rsidR="00B15F6D" w:rsidRDefault="00B15F6D" w:rsidP="00DD72A4">
            <w:r>
              <w:t>Other Information</w:t>
            </w:r>
          </w:p>
          <w:p w14:paraId="1834CB6E" w14:textId="77777777" w:rsidR="0089156F" w:rsidRDefault="0089156F" w:rsidP="00DD72A4"/>
          <w:p w14:paraId="39D8F24D" w14:textId="77777777" w:rsidR="0089156F" w:rsidRDefault="0089156F" w:rsidP="00DD72A4"/>
          <w:p w14:paraId="336CB0BF" w14:textId="77777777" w:rsidR="0089156F" w:rsidRDefault="0089156F" w:rsidP="00DD72A4"/>
          <w:p w14:paraId="0F710719" w14:textId="77777777" w:rsidR="0089156F" w:rsidRDefault="0089156F" w:rsidP="00DD72A4"/>
          <w:p w14:paraId="2E8C0A9E" w14:textId="77777777" w:rsidR="0089156F" w:rsidRDefault="0089156F" w:rsidP="00DD72A4"/>
          <w:p w14:paraId="4922562D" w14:textId="77777777" w:rsidR="0089156F" w:rsidRDefault="0089156F" w:rsidP="00DD72A4"/>
          <w:p w14:paraId="49E7F917" w14:textId="77777777" w:rsidR="0089156F" w:rsidRDefault="0089156F" w:rsidP="00DD72A4"/>
          <w:p w14:paraId="6E22571B" w14:textId="77777777" w:rsidR="0089156F" w:rsidRDefault="0089156F" w:rsidP="00DD72A4"/>
          <w:p w14:paraId="33E1B3B8" w14:textId="77777777" w:rsidR="0089156F" w:rsidRDefault="0089156F" w:rsidP="00DD72A4"/>
          <w:p w14:paraId="5FBCDA77" w14:textId="77777777" w:rsidR="0089156F" w:rsidRDefault="0089156F" w:rsidP="00DD72A4"/>
          <w:p w14:paraId="43B2A6D4" w14:textId="77777777" w:rsidR="0089156F" w:rsidRDefault="0089156F" w:rsidP="00DD72A4"/>
          <w:p w14:paraId="001C5A10" w14:textId="77777777" w:rsidR="0089156F" w:rsidRDefault="0089156F" w:rsidP="00DD72A4"/>
          <w:p w14:paraId="56387BFD" w14:textId="77777777" w:rsidR="0089156F" w:rsidRDefault="0089156F" w:rsidP="00DD72A4"/>
          <w:p w14:paraId="31A26B2E" w14:textId="77777777" w:rsidR="0089156F" w:rsidRDefault="0089156F" w:rsidP="00DD72A4"/>
          <w:p w14:paraId="13385C3B" w14:textId="77777777" w:rsidR="0089156F" w:rsidRDefault="0089156F" w:rsidP="00DD72A4"/>
          <w:p w14:paraId="7AC524A9" w14:textId="77777777" w:rsidR="0089156F" w:rsidRDefault="0089156F" w:rsidP="00DD72A4"/>
          <w:p w14:paraId="725DC5BE" w14:textId="77777777" w:rsidR="0089156F" w:rsidRDefault="0089156F" w:rsidP="00DD72A4"/>
          <w:p w14:paraId="21DCA871" w14:textId="77777777" w:rsidR="0089156F" w:rsidRDefault="0089156F" w:rsidP="00DD72A4"/>
          <w:p w14:paraId="323E62F3" w14:textId="77777777" w:rsidR="0089156F" w:rsidRDefault="0089156F" w:rsidP="00DD72A4"/>
          <w:p w14:paraId="66DD8AB0" w14:textId="77777777" w:rsidR="0089156F" w:rsidRDefault="0089156F" w:rsidP="00DD72A4"/>
          <w:p w14:paraId="154EC079" w14:textId="77777777" w:rsidR="0089156F" w:rsidRDefault="0089156F" w:rsidP="00DD72A4"/>
          <w:p w14:paraId="2B1E4B7C" w14:textId="77777777" w:rsidR="0089156F" w:rsidRDefault="0089156F" w:rsidP="00DD72A4"/>
          <w:p w14:paraId="4A3E6FDB" w14:textId="77777777" w:rsidR="0089156F" w:rsidRDefault="0089156F" w:rsidP="00DD72A4"/>
          <w:p w14:paraId="7701B5BB" w14:textId="77777777" w:rsidR="0089156F" w:rsidRDefault="0089156F" w:rsidP="00DD72A4"/>
          <w:p w14:paraId="4D0384FA" w14:textId="77777777" w:rsidR="0089156F" w:rsidRDefault="0089156F" w:rsidP="00DD72A4"/>
          <w:p w14:paraId="01A06C44" w14:textId="77777777" w:rsidR="0089156F" w:rsidRDefault="0089156F" w:rsidP="00DD72A4"/>
          <w:p w14:paraId="24F59EFA" w14:textId="77777777" w:rsidR="0089156F" w:rsidRDefault="0089156F" w:rsidP="00DD72A4"/>
          <w:p w14:paraId="2FE7A659" w14:textId="77777777" w:rsidR="0089156F" w:rsidRDefault="0089156F" w:rsidP="00DD72A4"/>
          <w:p w14:paraId="4EED6048" w14:textId="77777777" w:rsidR="0089156F" w:rsidRDefault="0089156F" w:rsidP="00DD72A4"/>
          <w:p w14:paraId="4F694638" w14:textId="77777777" w:rsidR="0089156F" w:rsidRDefault="0089156F" w:rsidP="00DD72A4"/>
          <w:p w14:paraId="662FCEEA" w14:textId="77777777" w:rsidR="0089156F" w:rsidRDefault="0089156F" w:rsidP="00DD72A4"/>
          <w:p w14:paraId="55AD1FED" w14:textId="77777777" w:rsidR="0089156F" w:rsidRDefault="0089156F" w:rsidP="00DD72A4"/>
          <w:p w14:paraId="2F17F565" w14:textId="4028E807" w:rsidR="0089156F" w:rsidRDefault="0089156F" w:rsidP="00DD72A4"/>
        </w:tc>
        <w:tc>
          <w:tcPr>
            <w:tcW w:w="6720" w:type="dxa"/>
            <w:gridSpan w:val="6"/>
          </w:tcPr>
          <w:p w14:paraId="2D10BBFD" w14:textId="77777777" w:rsidR="00B15F6D" w:rsidRDefault="00B15F6D" w:rsidP="00DD72A4">
            <w:pPr>
              <w:rPr>
                <w:b/>
                <w:bCs/>
              </w:rPr>
            </w:pPr>
          </w:p>
          <w:p w14:paraId="42DBAE2B" w14:textId="77777777" w:rsidR="00B15F6D" w:rsidRDefault="00B15F6D" w:rsidP="00DD72A4">
            <w:pPr>
              <w:rPr>
                <w:b/>
                <w:bCs/>
              </w:rPr>
            </w:pPr>
          </w:p>
          <w:p w14:paraId="4F1A5331" w14:textId="77777777" w:rsidR="00B15F6D" w:rsidRDefault="00B15F6D" w:rsidP="00DD72A4">
            <w:pPr>
              <w:rPr>
                <w:b/>
                <w:bCs/>
              </w:rPr>
            </w:pPr>
          </w:p>
          <w:p w14:paraId="6AF80E96" w14:textId="77777777" w:rsidR="00B15F6D" w:rsidRDefault="00B15F6D" w:rsidP="00DD72A4">
            <w:pPr>
              <w:rPr>
                <w:b/>
                <w:bCs/>
              </w:rPr>
            </w:pPr>
          </w:p>
          <w:p w14:paraId="4CB5A908" w14:textId="77777777" w:rsidR="00B15F6D" w:rsidRDefault="00B15F6D" w:rsidP="00DD72A4">
            <w:pPr>
              <w:rPr>
                <w:b/>
                <w:bCs/>
              </w:rPr>
            </w:pPr>
          </w:p>
          <w:p w14:paraId="77CDF763" w14:textId="77777777" w:rsidR="00B15F6D" w:rsidRDefault="00B15F6D" w:rsidP="00DD72A4">
            <w:pPr>
              <w:rPr>
                <w:b/>
                <w:bCs/>
              </w:rPr>
            </w:pPr>
          </w:p>
          <w:p w14:paraId="7E4838E6" w14:textId="77777777" w:rsidR="00B15F6D" w:rsidRDefault="00B15F6D" w:rsidP="00DD72A4">
            <w:pPr>
              <w:rPr>
                <w:b/>
                <w:bCs/>
              </w:rPr>
            </w:pPr>
          </w:p>
          <w:p w14:paraId="489C65F3" w14:textId="77777777" w:rsidR="00B15F6D" w:rsidRDefault="00B15F6D" w:rsidP="00DD72A4">
            <w:pPr>
              <w:rPr>
                <w:b/>
                <w:bCs/>
              </w:rPr>
            </w:pPr>
          </w:p>
          <w:p w14:paraId="1EB3855C" w14:textId="77777777" w:rsidR="00B15F6D" w:rsidRDefault="00B15F6D" w:rsidP="00DD72A4">
            <w:pPr>
              <w:rPr>
                <w:b/>
                <w:bCs/>
              </w:rPr>
            </w:pPr>
          </w:p>
          <w:p w14:paraId="43CA862A" w14:textId="77777777" w:rsidR="00B15F6D" w:rsidRDefault="00B15F6D" w:rsidP="00DD72A4">
            <w:pPr>
              <w:rPr>
                <w:b/>
                <w:bCs/>
              </w:rPr>
            </w:pPr>
          </w:p>
          <w:p w14:paraId="7BD60FA9" w14:textId="77777777" w:rsidR="00B15F6D" w:rsidRDefault="00B15F6D" w:rsidP="00DD72A4">
            <w:pPr>
              <w:rPr>
                <w:b/>
                <w:bCs/>
              </w:rPr>
            </w:pPr>
          </w:p>
        </w:tc>
      </w:tr>
      <w:tr w:rsidR="004409A8" w14:paraId="7DBC18B8" w14:textId="77777777" w:rsidTr="004D19EF">
        <w:trPr>
          <w:cantSplit/>
        </w:trPr>
        <w:tc>
          <w:tcPr>
            <w:tcW w:w="0" w:type="auto"/>
            <w:vMerge w:val="restart"/>
          </w:tcPr>
          <w:p w14:paraId="42030F3D" w14:textId="6A4C4608" w:rsidR="004409A8" w:rsidRDefault="004409A8" w:rsidP="00964E88">
            <w:r w:rsidRPr="009055BF">
              <w:rPr>
                <w:b/>
                <w:bCs/>
              </w:rPr>
              <w:lastRenderedPageBreak/>
              <w:t>1</w:t>
            </w:r>
            <w:r>
              <w:rPr>
                <w:b/>
                <w:bCs/>
              </w:rPr>
              <w:t>3</w:t>
            </w:r>
            <w:r w:rsidRPr="009055BF">
              <w:rPr>
                <w:b/>
                <w:bCs/>
              </w:rPr>
              <w:t>.</w:t>
            </w:r>
          </w:p>
        </w:tc>
        <w:tc>
          <w:tcPr>
            <w:tcW w:w="6958" w:type="dxa"/>
            <w:vMerge w:val="restart"/>
          </w:tcPr>
          <w:p w14:paraId="42DB8DFB" w14:textId="204791D5" w:rsidR="004409A8" w:rsidRDefault="004409A8" w:rsidP="00964E88">
            <w:pPr>
              <w:rPr>
                <w:b/>
                <w:bCs/>
              </w:rPr>
            </w:pPr>
            <w:r>
              <w:rPr>
                <w:b/>
                <w:bCs/>
              </w:rPr>
              <w:t>Has his become a Serious Incident?</w:t>
            </w:r>
            <w:r w:rsidRPr="009055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45A09ACA" w14:textId="7BD3356D" w:rsidR="004409A8" w:rsidRPr="003348D5" w:rsidRDefault="004409A8" w:rsidP="00964E88">
            <w:r w:rsidRPr="003348D5">
              <w:t>Other necessary actions</w:t>
            </w:r>
          </w:p>
          <w:p w14:paraId="2F933C4B" w14:textId="18707E21" w:rsidR="004409A8" w:rsidRDefault="004409A8" w:rsidP="00964E88"/>
        </w:tc>
        <w:tc>
          <w:tcPr>
            <w:tcW w:w="2297" w:type="dxa"/>
          </w:tcPr>
          <w:p w14:paraId="3E7CD620" w14:textId="77777777" w:rsidR="004409A8" w:rsidRDefault="004409A8" w:rsidP="00964E88"/>
        </w:tc>
        <w:tc>
          <w:tcPr>
            <w:tcW w:w="579" w:type="dxa"/>
          </w:tcPr>
          <w:p w14:paraId="562F568A" w14:textId="5392CC6F" w:rsidR="004409A8" w:rsidRDefault="004409A8" w:rsidP="00964E88">
            <w:r>
              <w:rPr>
                <w:b/>
                <w:bCs/>
              </w:rPr>
              <w:t>Tick</w:t>
            </w:r>
          </w:p>
        </w:tc>
        <w:tc>
          <w:tcPr>
            <w:tcW w:w="3103" w:type="dxa"/>
            <w:gridSpan w:val="2"/>
          </w:tcPr>
          <w:p w14:paraId="7117C43F" w14:textId="41B9ACB2" w:rsidR="004409A8" w:rsidRDefault="004409A8" w:rsidP="00964E88">
            <w:r>
              <w:rPr>
                <w:b/>
                <w:bCs/>
              </w:rPr>
              <w:t>Comments / Additional Information</w:t>
            </w:r>
          </w:p>
        </w:tc>
        <w:tc>
          <w:tcPr>
            <w:tcW w:w="741" w:type="dxa"/>
            <w:gridSpan w:val="2"/>
          </w:tcPr>
          <w:p w14:paraId="0A6C7473" w14:textId="0B22F17F" w:rsidR="004409A8" w:rsidRDefault="004409A8" w:rsidP="00964E88">
            <w:r>
              <w:rPr>
                <w:b/>
                <w:bCs/>
              </w:rPr>
              <w:t>Time</w:t>
            </w:r>
          </w:p>
        </w:tc>
      </w:tr>
      <w:tr w:rsidR="004409A8" w14:paraId="51FE9A89" w14:textId="77777777" w:rsidTr="004D19EF">
        <w:trPr>
          <w:cantSplit/>
        </w:trPr>
        <w:tc>
          <w:tcPr>
            <w:tcW w:w="0" w:type="auto"/>
            <w:vMerge/>
          </w:tcPr>
          <w:p w14:paraId="293C66DC" w14:textId="77777777" w:rsidR="004409A8" w:rsidRPr="009055BF" w:rsidRDefault="004409A8" w:rsidP="00964E88">
            <w:pPr>
              <w:rPr>
                <w:b/>
                <w:bCs/>
              </w:rPr>
            </w:pPr>
          </w:p>
        </w:tc>
        <w:tc>
          <w:tcPr>
            <w:tcW w:w="6958" w:type="dxa"/>
            <w:vMerge/>
          </w:tcPr>
          <w:p w14:paraId="0D42BBB9" w14:textId="7BE37F27" w:rsidR="004409A8" w:rsidRDefault="004409A8" w:rsidP="00964E88">
            <w:pPr>
              <w:rPr>
                <w:b/>
                <w:bCs/>
              </w:rPr>
            </w:pPr>
          </w:p>
        </w:tc>
        <w:tc>
          <w:tcPr>
            <w:tcW w:w="2297" w:type="dxa"/>
          </w:tcPr>
          <w:p w14:paraId="3DFEAC0A" w14:textId="35DBCBF0" w:rsidR="004409A8" w:rsidRDefault="004409A8" w:rsidP="00964E88">
            <w:r w:rsidRPr="00A74F68">
              <w:t xml:space="preserve">Inform British </w:t>
            </w:r>
            <w:r>
              <w:t>O</w:t>
            </w:r>
            <w:r w:rsidRPr="00A74F68">
              <w:t>rienteering CEO</w:t>
            </w:r>
          </w:p>
          <w:p w14:paraId="64EC6E74" w14:textId="77777777" w:rsidR="004409A8" w:rsidRDefault="004409A8" w:rsidP="00964E88"/>
          <w:p w14:paraId="50748896" w14:textId="77777777" w:rsidR="004409A8" w:rsidRPr="00A74F68" w:rsidRDefault="004409A8" w:rsidP="00964E88"/>
          <w:p w14:paraId="54286BB7" w14:textId="77777777" w:rsidR="004409A8" w:rsidRDefault="004409A8" w:rsidP="00964E88"/>
        </w:tc>
        <w:tc>
          <w:tcPr>
            <w:tcW w:w="579" w:type="dxa"/>
          </w:tcPr>
          <w:p w14:paraId="2DB93E92" w14:textId="77777777" w:rsidR="004409A8" w:rsidRDefault="004409A8" w:rsidP="00964E88">
            <w:pPr>
              <w:rPr>
                <w:b/>
                <w:bCs/>
              </w:rPr>
            </w:pPr>
          </w:p>
        </w:tc>
        <w:tc>
          <w:tcPr>
            <w:tcW w:w="3103" w:type="dxa"/>
            <w:gridSpan w:val="2"/>
          </w:tcPr>
          <w:p w14:paraId="117E0B5C" w14:textId="77777777" w:rsidR="004409A8" w:rsidRDefault="004409A8" w:rsidP="00964E88">
            <w:pPr>
              <w:rPr>
                <w:b/>
                <w:bCs/>
              </w:rPr>
            </w:pPr>
          </w:p>
          <w:p w14:paraId="36A240E1" w14:textId="77777777" w:rsidR="004409A8" w:rsidRDefault="004409A8" w:rsidP="00964E88">
            <w:pPr>
              <w:rPr>
                <w:b/>
                <w:bCs/>
              </w:rPr>
            </w:pPr>
          </w:p>
        </w:tc>
        <w:tc>
          <w:tcPr>
            <w:tcW w:w="741" w:type="dxa"/>
            <w:gridSpan w:val="2"/>
          </w:tcPr>
          <w:p w14:paraId="099FC96A" w14:textId="77777777" w:rsidR="004409A8" w:rsidRDefault="004409A8" w:rsidP="00964E88">
            <w:pPr>
              <w:rPr>
                <w:b/>
                <w:bCs/>
              </w:rPr>
            </w:pPr>
          </w:p>
        </w:tc>
      </w:tr>
      <w:tr w:rsidR="004409A8" w14:paraId="02CE8327" w14:textId="77777777" w:rsidTr="004D19EF">
        <w:trPr>
          <w:cantSplit/>
        </w:trPr>
        <w:tc>
          <w:tcPr>
            <w:tcW w:w="0" w:type="auto"/>
            <w:vMerge/>
          </w:tcPr>
          <w:p w14:paraId="5BEE72D0" w14:textId="77777777" w:rsidR="004409A8" w:rsidRPr="009055BF" w:rsidRDefault="004409A8" w:rsidP="00964E88">
            <w:pPr>
              <w:rPr>
                <w:b/>
                <w:bCs/>
              </w:rPr>
            </w:pPr>
          </w:p>
        </w:tc>
        <w:tc>
          <w:tcPr>
            <w:tcW w:w="6958" w:type="dxa"/>
            <w:vMerge/>
          </w:tcPr>
          <w:p w14:paraId="65B78A00" w14:textId="77777777" w:rsidR="004409A8" w:rsidRDefault="004409A8" w:rsidP="00964E88">
            <w:pPr>
              <w:rPr>
                <w:b/>
                <w:bCs/>
              </w:rPr>
            </w:pPr>
          </w:p>
        </w:tc>
        <w:tc>
          <w:tcPr>
            <w:tcW w:w="2297" w:type="dxa"/>
          </w:tcPr>
          <w:p w14:paraId="19204991" w14:textId="77777777" w:rsidR="004409A8" w:rsidRDefault="004409A8" w:rsidP="00964E88"/>
          <w:p w14:paraId="1D712AF3" w14:textId="77777777" w:rsidR="004409A8" w:rsidRDefault="004409A8" w:rsidP="00964E88"/>
          <w:p w14:paraId="6133FBB7" w14:textId="77777777" w:rsidR="004409A8" w:rsidRDefault="004409A8" w:rsidP="00964E88"/>
          <w:p w14:paraId="69FB7F6F" w14:textId="77777777" w:rsidR="004409A8" w:rsidRDefault="004409A8" w:rsidP="00964E88"/>
          <w:p w14:paraId="4D36062E" w14:textId="77777777" w:rsidR="004409A8" w:rsidRPr="00A74F68" w:rsidRDefault="004409A8" w:rsidP="00964E88"/>
        </w:tc>
        <w:tc>
          <w:tcPr>
            <w:tcW w:w="579" w:type="dxa"/>
          </w:tcPr>
          <w:p w14:paraId="2C97E6EF" w14:textId="77777777" w:rsidR="004409A8" w:rsidRDefault="004409A8" w:rsidP="00964E88">
            <w:pPr>
              <w:rPr>
                <w:b/>
                <w:bCs/>
              </w:rPr>
            </w:pPr>
          </w:p>
        </w:tc>
        <w:tc>
          <w:tcPr>
            <w:tcW w:w="3103" w:type="dxa"/>
            <w:gridSpan w:val="2"/>
          </w:tcPr>
          <w:p w14:paraId="5A831898" w14:textId="77777777" w:rsidR="004409A8" w:rsidRDefault="004409A8" w:rsidP="00964E88">
            <w:pPr>
              <w:rPr>
                <w:b/>
                <w:bCs/>
              </w:rPr>
            </w:pPr>
          </w:p>
        </w:tc>
        <w:tc>
          <w:tcPr>
            <w:tcW w:w="741" w:type="dxa"/>
            <w:gridSpan w:val="2"/>
          </w:tcPr>
          <w:p w14:paraId="72535AC7" w14:textId="77777777" w:rsidR="004409A8" w:rsidRDefault="004409A8" w:rsidP="00964E88">
            <w:pPr>
              <w:rPr>
                <w:b/>
                <w:bCs/>
              </w:rPr>
            </w:pPr>
          </w:p>
        </w:tc>
      </w:tr>
      <w:tr w:rsidR="004409A8" w14:paraId="7833FAF5" w14:textId="77777777" w:rsidTr="004D19EF">
        <w:trPr>
          <w:cantSplit/>
        </w:trPr>
        <w:tc>
          <w:tcPr>
            <w:tcW w:w="0" w:type="auto"/>
            <w:vMerge/>
          </w:tcPr>
          <w:p w14:paraId="0D211AA6" w14:textId="77777777" w:rsidR="004409A8" w:rsidRPr="009055BF" w:rsidRDefault="004409A8" w:rsidP="00964E88">
            <w:pPr>
              <w:rPr>
                <w:b/>
                <w:bCs/>
              </w:rPr>
            </w:pPr>
          </w:p>
        </w:tc>
        <w:tc>
          <w:tcPr>
            <w:tcW w:w="6958" w:type="dxa"/>
            <w:vMerge/>
          </w:tcPr>
          <w:p w14:paraId="4A080122" w14:textId="77777777" w:rsidR="004409A8" w:rsidRDefault="004409A8" w:rsidP="00964E88">
            <w:pPr>
              <w:rPr>
                <w:b/>
                <w:bCs/>
              </w:rPr>
            </w:pPr>
          </w:p>
        </w:tc>
        <w:tc>
          <w:tcPr>
            <w:tcW w:w="2297" w:type="dxa"/>
          </w:tcPr>
          <w:p w14:paraId="491F3EC6" w14:textId="77777777" w:rsidR="004409A8" w:rsidRDefault="004409A8" w:rsidP="00964E88"/>
          <w:p w14:paraId="042447B4" w14:textId="77777777" w:rsidR="004409A8" w:rsidRDefault="004409A8" w:rsidP="00964E88"/>
          <w:p w14:paraId="7C0E6189" w14:textId="77777777" w:rsidR="004409A8" w:rsidRDefault="004409A8" w:rsidP="00964E88"/>
          <w:p w14:paraId="52DBA704" w14:textId="77777777" w:rsidR="004409A8" w:rsidRDefault="004409A8" w:rsidP="00964E88"/>
          <w:p w14:paraId="30206359" w14:textId="77777777" w:rsidR="004409A8" w:rsidRPr="00A74F68" w:rsidRDefault="004409A8" w:rsidP="00964E88"/>
        </w:tc>
        <w:tc>
          <w:tcPr>
            <w:tcW w:w="579" w:type="dxa"/>
          </w:tcPr>
          <w:p w14:paraId="659019AF" w14:textId="77777777" w:rsidR="004409A8" w:rsidRDefault="004409A8" w:rsidP="00964E88">
            <w:pPr>
              <w:rPr>
                <w:b/>
                <w:bCs/>
              </w:rPr>
            </w:pPr>
          </w:p>
        </w:tc>
        <w:tc>
          <w:tcPr>
            <w:tcW w:w="3103" w:type="dxa"/>
            <w:gridSpan w:val="2"/>
          </w:tcPr>
          <w:p w14:paraId="64362BEF" w14:textId="77777777" w:rsidR="004409A8" w:rsidRDefault="004409A8" w:rsidP="00964E88">
            <w:pPr>
              <w:rPr>
                <w:b/>
                <w:bCs/>
              </w:rPr>
            </w:pPr>
          </w:p>
        </w:tc>
        <w:tc>
          <w:tcPr>
            <w:tcW w:w="741" w:type="dxa"/>
            <w:gridSpan w:val="2"/>
          </w:tcPr>
          <w:p w14:paraId="0D40561B" w14:textId="77777777" w:rsidR="004409A8" w:rsidRDefault="004409A8" w:rsidP="00964E88">
            <w:pPr>
              <w:rPr>
                <w:b/>
                <w:bCs/>
              </w:rPr>
            </w:pPr>
          </w:p>
        </w:tc>
      </w:tr>
      <w:tr w:rsidR="004409A8" w14:paraId="652BEE0A" w14:textId="77777777" w:rsidTr="004D19EF">
        <w:trPr>
          <w:cantSplit/>
        </w:trPr>
        <w:tc>
          <w:tcPr>
            <w:tcW w:w="0" w:type="auto"/>
            <w:vMerge/>
          </w:tcPr>
          <w:p w14:paraId="6E211BCB" w14:textId="77777777" w:rsidR="004409A8" w:rsidRPr="009055BF" w:rsidRDefault="004409A8" w:rsidP="00964E88">
            <w:pPr>
              <w:rPr>
                <w:b/>
                <w:bCs/>
              </w:rPr>
            </w:pPr>
          </w:p>
        </w:tc>
        <w:tc>
          <w:tcPr>
            <w:tcW w:w="6958" w:type="dxa"/>
            <w:vMerge/>
          </w:tcPr>
          <w:p w14:paraId="07341BC8" w14:textId="77777777" w:rsidR="004409A8" w:rsidRDefault="004409A8" w:rsidP="00964E88">
            <w:pPr>
              <w:rPr>
                <w:b/>
                <w:bCs/>
              </w:rPr>
            </w:pPr>
          </w:p>
        </w:tc>
        <w:tc>
          <w:tcPr>
            <w:tcW w:w="2297" w:type="dxa"/>
          </w:tcPr>
          <w:p w14:paraId="02C76F3A" w14:textId="77777777" w:rsidR="004409A8" w:rsidRDefault="004409A8" w:rsidP="00964E88"/>
          <w:p w14:paraId="58AA85AA" w14:textId="77777777" w:rsidR="004409A8" w:rsidRDefault="004409A8" w:rsidP="00964E88"/>
          <w:p w14:paraId="6901AA62" w14:textId="77777777" w:rsidR="004409A8" w:rsidRDefault="004409A8" w:rsidP="00964E88"/>
          <w:p w14:paraId="1343FAAA" w14:textId="77777777" w:rsidR="004409A8" w:rsidRDefault="004409A8" w:rsidP="00964E88"/>
          <w:p w14:paraId="751A83D2" w14:textId="77777777" w:rsidR="004409A8" w:rsidRDefault="004409A8" w:rsidP="00964E88"/>
        </w:tc>
        <w:tc>
          <w:tcPr>
            <w:tcW w:w="579" w:type="dxa"/>
          </w:tcPr>
          <w:p w14:paraId="15400A06" w14:textId="77777777" w:rsidR="004409A8" w:rsidRDefault="004409A8" w:rsidP="00964E88">
            <w:pPr>
              <w:rPr>
                <w:b/>
                <w:bCs/>
              </w:rPr>
            </w:pPr>
          </w:p>
        </w:tc>
        <w:tc>
          <w:tcPr>
            <w:tcW w:w="3103" w:type="dxa"/>
            <w:gridSpan w:val="2"/>
          </w:tcPr>
          <w:p w14:paraId="54CD5009" w14:textId="77777777" w:rsidR="004409A8" w:rsidRDefault="004409A8" w:rsidP="00964E88">
            <w:pPr>
              <w:rPr>
                <w:b/>
                <w:bCs/>
              </w:rPr>
            </w:pPr>
          </w:p>
        </w:tc>
        <w:tc>
          <w:tcPr>
            <w:tcW w:w="741" w:type="dxa"/>
            <w:gridSpan w:val="2"/>
          </w:tcPr>
          <w:p w14:paraId="63844A86" w14:textId="77777777" w:rsidR="004409A8" w:rsidRDefault="004409A8" w:rsidP="00964E88">
            <w:pPr>
              <w:rPr>
                <w:b/>
                <w:bCs/>
              </w:rPr>
            </w:pPr>
          </w:p>
        </w:tc>
      </w:tr>
    </w:tbl>
    <w:p w14:paraId="06F0DF0F" w14:textId="77777777" w:rsidR="000C6529" w:rsidRPr="000C6529" w:rsidRDefault="000C6529" w:rsidP="000C6529"/>
    <w:p w14:paraId="5B3F635C" w14:textId="5917C158" w:rsidR="00DF4535" w:rsidRDefault="00DF4535" w:rsidP="00717FFD">
      <w:pPr>
        <w:pStyle w:val="Heading1"/>
        <w:sectPr w:rsidR="00DF4535" w:rsidSect="004E1297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6840" w:h="11900" w:orient="landscape" w:code="9"/>
          <w:pgMar w:top="851" w:right="1440" w:bottom="1440" w:left="1440" w:header="709" w:footer="709" w:gutter="0"/>
          <w:cols w:space="720"/>
          <w:titlePg/>
          <w:docGrid w:linePitch="299"/>
        </w:sectPr>
      </w:pPr>
    </w:p>
    <w:p w14:paraId="4CED4923" w14:textId="34E4F234" w:rsidR="00717FFD" w:rsidRPr="00766C99" w:rsidRDefault="00146BBE" w:rsidP="00612B6D">
      <w:pPr>
        <w:pStyle w:val="Heading1"/>
        <w:numPr>
          <w:ilvl w:val="0"/>
          <w:numId w:val="0"/>
        </w:numPr>
        <w:rPr>
          <w:sz w:val="32"/>
          <w:szCs w:val="32"/>
        </w:rPr>
      </w:pPr>
      <w:bookmarkStart w:id="6" w:name="_Toc202607912"/>
      <w:r>
        <w:br w:type="page"/>
      </w:r>
      <w:r w:rsidR="00717FFD">
        <w:lastRenderedPageBreak/>
        <w:t xml:space="preserve">Appendix 1: </w:t>
      </w:r>
      <w:r w:rsidR="00766C99">
        <w:t xml:space="preserve"> </w:t>
      </w:r>
      <w:r w:rsidR="00717FFD" w:rsidRPr="00766C99">
        <w:rPr>
          <w:sz w:val="32"/>
          <w:szCs w:val="32"/>
        </w:rPr>
        <w:t xml:space="preserve">Information Sheet for Search Team to take </w:t>
      </w:r>
      <w:r w:rsidR="00C52910" w:rsidRPr="00766C99">
        <w:rPr>
          <w:sz w:val="32"/>
          <w:szCs w:val="32"/>
        </w:rPr>
        <w:t>(6 copies needed)</w:t>
      </w:r>
      <w:bookmarkEnd w:id="6"/>
    </w:p>
    <w:p w14:paraId="71A4AF1B" w14:textId="4A0A5D4D" w:rsidR="00887916" w:rsidRPr="00975B4F" w:rsidRDefault="00887916" w:rsidP="00887916">
      <w:pPr>
        <w:rPr>
          <w:rFonts w:ascii="Arial" w:eastAsia="Arial" w:hAnsi="Arial" w:cs="Arial"/>
          <w:sz w:val="24"/>
          <w:lang w:val="en-US"/>
        </w:rPr>
      </w:pPr>
      <w:r w:rsidRPr="00975B4F">
        <w:rPr>
          <w:rFonts w:ascii="Arial" w:eastAsia="Arial" w:hAnsi="Arial" w:cs="Arial"/>
          <w:sz w:val="24"/>
          <w:lang w:val="en-US"/>
        </w:rPr>
        <w:t>Team Number………………</w:t>
      </w:r>
      <w:r w:rsidR="00E614E3">
        <w:rPr>
          <w:rFonts w:ascii="Arial" w:eastAsia="Arial" w:hAnsi="Arial" w:cs="Arial"/>
          <w:sz w:val="24"/>
          <w:lang w:val="en-US"/>
        </w:rPr>
        <w:t>………………</w:t>
      </w:r>
      <w:r w:rsidRPr="00975B4F">
        <w:rPr>
          <w:rFonts w:ascii="Arial" w:eastAsia="Arial" w:hAnsi="Arial" w:cs="Arial"/>
          <w:sz w:val="24"/>
          <w:lang w:val="en-US"/>
        </w:rPr>
        <w:t xml:space="preserve"> (</w:t>
      </w:r>
      <w:r w:rsidR="00766C99">
        <w:rPr>
          <w:rFonts w:ascii="Arial" w:eastAsia="Arial" w:hAnsi="Arial" w:cs="Arial"/>
          <w:sz w:val="24"/>
          <w:lang w:val="en-US"/>
        </w:rPr>
        <w:t>Perimeter</w:t>
      </w:r>
      <w:r w:rsidRPr="00975B4F">
        <w:rPr>
          <w:rFonts w:ascii="Arial" w:eastAsia="Arial" w:hAnsi="Arial" w:cs="Arial"/>
          <w:sz w:val="24"/>
          <w:lang w:val="en-US"/>
        </w:rPr>
        <w:t>......Forwards……Backward......)</w:t>
      </w:r>
    </w:p>
    <w:p w14:paraId="638E23E4" w14:textId="77777777" w:rsidR="00586CFF" w:rsidRDefault="00586CFF" w:rsidP="00887916">
      <w:pPr>
        <w:rPr>
          <w:rFonts w:ascii="Arial" w:eastAsia="Arial" w:hAnsi="Arial" w:cs="Arial"/>
          <w:sz w:val="24"/>
          <w:lang w:val="en-US"/>
        </w:rPr>
      </w:pPr>
    </w:p>
    <w:p w14:paraId="563F8204" w14:textId="5C166E31" w:rsidR="00887916" w:rsidRPr="00975B4F" w:rsidRDefault="00887916" w:rsidP="00887916">
      <w:pPr>
        <w:rPr>
          <w:rFonts w:ascii="Arial" w:eastAsia="Arial" w:hAnsi="Arial" w:cs="Arial"/>
          <w:sz w:val="24"/>
          <w:lang w:val="en-US"/>
        </w:rPr>
      </w:pPr>
      <w:r w:rsidRPr="00975B4F">
        <w:rPr>
          <w:rFonts w:ascii="Arial" w:eastAsia="Arial" w:hAnsi="Arial" w:cs="Arial"/>
          <w:sz w:val="24"/>
          <w:lang w:val="en-US"/>
        </w:rPr>
        <w:t>Searching for………………………………...........................................(name)</w:t>
      </w:r>
    </w:p>
    <w:p w14:paraId="5D6BA56C" w14:textId="77777777" w:rsidR="00887916" w:rsidRPr="00975B4F" w:rsidRDefault="00887916" w:rsidP="00887916">
      <w:pPr>
        <w:rPr>
          <w:rFonts w:ascii="Arial" w:eastAsia="Arial" w:hAnsi="Arial" w:cs="Arial"/>
          <w:sz w:val="24"/>
          <w:lang w:val="en-US"/>
        </w:rPr>
      </w:pPr>
    </w:p>
    <w:p w14:paraId="05B61580" w14:textId="41AA344A" w:rsidR="00887916" w:rsidRPr="00586CFF" w:rsidRDefault="00887916" w:rsidP="00586CFF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hanging="360"/>
        <w:rPr>
          <w:rFonts w:ascii="Arial" w:eastAsia="Arial" w:hAnsi="Arial" w:cs="Arial"/>
          <w:sz w:val="24"/>
          <w:lang w:val="en-US"/>
        </w:rPr>
      </w:pPr>
      <w:r w:rsidRPr="00586CFF">
        <w:rPr>
          <w:rFonts w:ascii="Arial" w:eastAsia="Arial" w:hAnsi="Arial" w:cs="Arial"/>
          <w:sz w:val="24"/>
          <w:lang w:val="en-US"/>
        </w:rPr>
        <w:t>Organiser’s ‘phone with W3W #1.…………………………….......................</w:t>
      </w:r>
    </w:p>
    <w:p w14:paraId="35638D3E" w14:textId="77777777" w:rsidR="00887916" w:rsidRPr="00975B4F" w:rsidRDefault="00887916" w:rsidP="00887916">
      <w:pPr>
        <w:rPr>
          <w:rFonts w:ascii="Arial" w:eastAsia="Arial" w:hAnsi="Arial" w:cs="Arial"/>
          <w:sz w:val="24"/>
          <w:lang w:val="en-US"/>
        </w:rPr>
      </w:pPr>
    </w:p>
    <w:p w14:paraId="472E50C6" w14:textId="77777777" w:rsidR="00887916" w:rsidRPr="00975B4F" w:rsidRDefault="00887916" w:rsidP="00887916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hanging="360"/>
        <w:rPr>
          <w:rFonts w:ascii="Arial" w:eastAsia="Arial" w:hAnsi="Arial" w:cs="Arial"/>
          <w:sz w:val="24"/>
          <w:lang w:val="en-US"/>
        </w:rPr>
      </w:pPr>
      <w:r w:rsidRPr="00975B4F">
        <w:rPr>
          <w:rFonts w:ascii="Arial" w:eastAsia="Arial" w:hAnsi="Arial" w:cs="Arial"/>
          <w:sz w:val="24"/>
          <w:lang w:val="en-US"/>
        </w:rPr>
        <w:t>Organiser’s ‘phone with W3W  #2.……………………………......................</w:t>
      </w:r>
    </w:p>
    <w:p w14:paraId="56DDA02F" w14:textId="77777777" w:rsidR="00887916" w:rsidRPr="00975B4F" w:rsidRDefault="00887916" w:rsidP="00887916">
      <w:pPr>
        <w:rPr>
          <w:rFonts w:ascii="Arial" w:eastAsia="Arial" w:hAnsi="Arial" w:cs="Arial"/>
          <w:sz w:val="24"/>
          <w:lang w:val="en-US"/>
        </w:rPr>
      </w:pPr>
    </w:p>
    <w:p w14:paraId="0F570644" w14:textId="77777777" w:rsidR="00887916" w:rsidRPr="00975B4F" w:rsidRDefault="00887916" w:rsidP="00887916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rPr>
          <w:rFonts w:ascii="Arial" w:eastAsia="Arial" w:hAnsi="Arial" w:cs="Arial"/>
          <w:sz w:val="24"/>
          <w:lang w:val="en-US"/>
        </w:rPr>
      </w:pPr>
    </w:p>
    <w:p w14:paraId="1898145B" w14:textId="77777777" w:rsidR="00887916" w:rsidRPr="00975B4F" w:rsidRDefault="00887916" w:rsidP="00887916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rPr>
          <w:rFonts w:ascii="Arial" w:eastAsia="Arial" w:hAnsi="Arial" w:cs="Arial"/>
          <w:sz w:val="24"/>
          <w:lang w:val="en-US"/>
        </w:rPr>
      </w:pPr>
      <w:r w:rsidRPr="00975B4F">
        <w:rPr>
          <w:rFonts w:ascii="Arial" w:eastAsia="Arial" w:hAnsi="Arial" w:cs="Arial"/>
          <w:b/>
          <w:bCs/>
          <w:sz w:val="24"/>
          <w:lang w:val="en-US"/>
        </w:rPr>
        <w:t>Return to base by:</w:t>
      </w:r>
    </w:p>
    <w:p w14:paraId="1D519CA3" w14:textId="77777777" w:rsidR="00887916" w:rsidRPr="00975B4F" w:rsidRDefault="00887916" w:rsidP="00887916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rPr>
          <w:rFonts w:ascii="Arial" w:eastAsia="Arial" w:hAnsi="Arial" w:cs="Arial"/>
          <w:sz w:val="24"/>
          <w:lang w:val="en-US"/>
        </w:rPr>
      </w:pPr>
    </w:p>
    <w:p w14:paraId="22E89C62" w14:textId="77777777" w:rsidR="00887916" w:rsidRPr="00975B4F" w:rsidRDefault="00887916" w:rsidP="00887916">
      <w:pPr>
        <w:rPr>
          <w:rFonts w:ascii="Arial" w:eastAsia="Arial" w:hAnsi="Arial" w:cs="Arial"/>
          <w:b/>
          <w:bCs/>
          <w:sz w:val="24"/>
          <w:lang w:val="en-US"/>
        </w:rPr>
      </w:pPr>
    </w:p>
    <w:p w14:paraId="50C40DF4" w14:textId="6D5F1DC6" w:rsidR="00887916" w:rsidRPr="00975B4F" w:rsidRDefault="00887916" w:rsidP="00887916">
      <w:pPr>
        <w:rPr>
          <w:rFonts w:ascii="Arial" w:eastAsia="Arial" w:hAnsi="Arial" w:cs="Arial"/>
          <w:sz w:val="24"/>
          <w:lang w:val="en-US"/>
        </w:rPr>
      </w:pPr>
      <w:r w:rsidRPr="00975B4F">
        <w:rPr>
          <w:rFonts w:ascii="Arial" w:eastAsia="Arial" w:hAnsi="Arial" w:cs="Arial"/>
          <w:b/>
          <w:bCs/>
          <w:sz w:val="24"/>
          <w:lang w:val="en-US"/>
        </w:rPr>
        <w:t xml:space="preserve">Equipment:- </w:t>
      </w:r>
      <w:r w:rsidRPr="00975B4F">
        <w:rPr>
          <w:rFonts w:ascii="Arial" w:eastAsia="Arial" w:hAnsi="Arial" w:cs="Arial"/>
          <w:sz w:val="24"/>
          <w:lang w:val="en-US"/>
        </w:rPr>
        <w:t>‘Phone with W3W, Whistle, Reflective gilet/bib/coat, (head)torch, course map, all controls map</w:t>
      </w:r>
      <w:r w:rsidR="0054091B">
        <w:rPr>
          <w:rFonts w:ascii="Arial" w:eastAsia="Arial" w:hAnsi="Arial" w:cs="Arial"/>
          <w:sz w:val="24"/>
          <w:lang w:val="en-US"/>
        </w:rPr>
        <w:t>, OS map,</w:t>
      </w:r>
      <w:r w:rsidRPr="00975B4F">
        <w:rPr>
          <w:rFonts w:ascii="Arial" w:eastAsia="Arial" w:hAnsi="Arial" w:cs="Arial"/>
          <w:sz w:val="24"/>
          <w:lang w:val="en-US"/>
        </w:rPr>
        <w:t xml:space="preserve"> emergency rucksack, radio (if available), clothing, </w:t>
      </w:r>
      <w:r w:rsidR="00C90632">
        <w:rPr>
          <w:rFonts w:ascii="Arial" w:eastAsia="Arial" w:hAnsi="Arial" w:cs="Arial"/>
          <w:sz w:val="24"/>
          <w:lang w:val="en-US"/>
        </w:rPr>
        <w:t>food/</w:t>
      </w:r>
      <w:r w:rsidRPr="00975B4F">
        <w:rPr>
          <w:rFonts w:ascii="Arial" w:eastAsia="Arial" w:hAnsi="Arial" w:cs="Arial"/>
          <w:sz w:val="24"/>
          <w:lang w:val="en-US"/>
        </w:rPr>
        <w:t>water</w:t>
      </w:r>
    </w:p>
    <w:p w14:paraId="0C5825E1" w14:textId="77777777" w:rsidR="00887916" w:rsidRPr="00975B4F" w:rsidRDefault="00887916" w:rsidP="00887916">
      <w:pPr>
        <w:rPr>
          <w:rFonts w:ascii="Arial" w:eastAsia="Arial" w:hAnsi="Arial" w:cs="Arial"/>
          <w:sz w:val="24"/>
          <w:lang w:val="en-US"/>
        </w:rPr>
      </w:pPr>
    </w:p>
    <w:p w14:paraId="2CB1F338" w14:textId="77777777" w:rsidR="00887916" w:rsidRPr="00975B4F" w:rsidRDefault="00887916" w:rsidP="00887916">
      <w:pPr>
        <w:rPr>
          <w:rFonts w:ascii="Arial" w:eastAsia="Arial" w:hAnsi="Arial" w:cs="Arial"/>
          <w:b/>
          <w:bCs/>
          <w:sz w:val="24"/>
          <w:lang w:val="en-US"/>
        </w:rPr>
      </w:pPr>
      <w:r w:rsidRPr="00975B4F">
        <w:rPr>
          <w:rFonts w:ascii="Arial" w:eastAsia="Arial" w:hAnsi="Arial" w:cs="Arial"/>
          <w:b/>
          <w:bCs/>
          <w:sz w:val="24"/>
          <w:lang w:val="en-US"/>
        </w:rPr>
        <w:t>Procedure:-</w:t>
      </w:r>
    </w:p>
    <w:p w14:paraId="41CC73F3" w14:textId="77777777" w:rsidR="00887916" w:rsidRPr="00975B4F" w:rsidRDefault="00887916" w:rsidP="00887916">
      <w:pPr>
        <w:rPr>
          <w:rFonts w:ascii="Arial" w:eastAsia="Arial" w:hAnsi="Arial" w:cs="Arial"/>
          <w:b/>
          <w:bCs/>
          <w:sz w:val="24"/>
          <w:lang w:val="en-US"/>
        </w:rPr>
      </w:pPr>
    </w:p>
    <w:p w14:paraId="5B890B7D" w14:textId="77777777" w:rsidR="00887916" w:rsidRPr="00975B4F" w:rsidRDefault="00887916" w:rsidP="00887916">
      <w:pPr>
        <w:widowControl w:val="0"/>
        <w:numPr>
          <w:ilvl w:val="0"/>
          <w:numId w:val="36"/>
        </w:numPr>
        <w:tabs>
          <w:tab w:val="left" w:pos="360"/>
        </w:tabs>
        <w:suppressAutoHyphens/>
        <w:rPr>
          <w:rFonts w:ascii="Arial" w:eastAsia="Arial" w:hAnsi="Arial" w:cs="Arial"/>
          <w:sz w:val="24"/>
          <w:lang w:val="en-US"/>
        </w:rPr>
      </w:pPr>
      <w:r w:rsidRPr="00975B4F">
        <w:rPr>
          <w:rFonts w:ascii="Arial" w:eastAsia="Arial" w:hAnsi="Arial" w:cs="Arial"/>
          <w:sz w:val="24"/>
          <w:lang w:val="en-US"/>
        </w:rPr>
        <w:t>Don’t touch any effects which might belong to the missing person. Note position &amp; report. (Search dogs may be used later.)</w:t>
      </w:r>
    </w:p>
    <w:p w14:paraId="338AAEED" w14:textId="77777777" w:rsidR="00887916" w:rsidRPr="00975B4F" w:rsidRDefault="00887916" w:rsidP="00887916">
      <w:pPr>
        <w:widowControl w:val="0"/>
        <w:numPr>
          <w:ilvl w:val="0"/>
          <w:numId w:val="36"/>
        </w:numPr>
        <w:tabs>
          <w:tab w:val="left" w:pos="360"/>
        </w:tabs>
        <w:suppressAutoHyphens/>
        <w:rPr>
          <w:rFonts w:ascii="Arial" w:eastAsia="Arial" w:hAnsi="Arial" w:cs="Arial"/>
          <w:sz w:val="24"/>
          <w:lang w:val="en-US"/>
        </w:rPr>
      </w:pPr>
      <w:r w:rsidRPr="00975B4F">
        <w:rPr>
          <w:rFonts w:ascii="Arial" w:eastAsia="Arial" w:hAnsi="Arial" w:cs="Arial"/>
          <w:sz w:val="24"/>
          <w:lang w:val="en-US"/>
        </w:rPr>
        <w:t>Pause frequently, looking ahead, backwards &amp; to the side. Call out the person’s name. Don’t use whistle, except as below.</w:t>
      </w:r>
    </w:p>
    <w:p w14:paraId="53342C95" w14:textId="77777777" w:rsidR="002A5877" w:rsidRDefault="00887916" w:rsidP="00887916">
      <w:pPr>
        <w:widowControl w:val="0"/>
        <w:numPr>
          <w:ilvl w:val="0"/>
          <w:numId w:val="36"/>
        </w:numPr>
        <w:tabs>
          <w:tab w:val="left" w:pos="360"/>
        </w:tabs>
        <w:suppressAutoHyphens/>
        <w:rPr>
          <w:rFonts w:ascii="Arial" w:eastAsia="Arial" w:hAnsi="Arial" w:cs="Arial"/>
          <w:sz w:val="24"/>
          <w:lang w:val="en-US"/>
        </w:rPr>
      </w:pPr>
      <w:r w:rsidRPr="00975B4F">
        <w:rPr>
          <w:rFonts w:ascii="Arial" w:eastAsia="Arial" w:hAnsi="Arial" w:cs="Arial"/>
          <w:sz w:val="24"/>
          <w:lang w:val="en-US"/>
        </w:rPr>
        <w:t xml:space="preserve">If you find missing person, give reassurance and First Aid if applicable. </w:t>
      </w:r>
    </w:p>
    <w:p w14:paraId="6A657EE1" w14:textId="2735BA2E" w:rsidR="00887916" w:rsidRPr="00975B4F" w:rsidRDefault="00887916" w:rsidP="00887916">
      <w:pPr>
        <w:widowControl w:val="0"/>
        <w:numPr>
          <w:ilvl w:val="0"/>
          <w:numId w:val="36"/>
        </w:numPr>
        <w:tabs>
          <w:tab w:val="left" w:pos="360"/>
        </w:tabs>
        <w:suppressAutoHyphens/>
        <w:rPr>
          <w:rFonts w:ascii="Arial" w:eastAsia="Arial" w:hAnsi="Arial" w:cs="Arial"/>
          <w:sz w:val="24"/>
          <w:lang w:val="en-US"/>
        </w:rPr>
      </w:pPr>
      <w:r w:rsidRPr="00975B4F">
        <w:rPr>
          <w:rFonts w:ascii="Arial" w:eastAsia="Arial" w:hAnsi="Arial" w:cs="Arial"/>
          <w:sz w:val="24"/>
          <w:lang w:val="en-US"/>
        </w:rPr>
        <w:t>If further assistance is required phone or use normal whistle call for help, = x6 1second blasts at 1second intervals. Repeat at 1 minute intervals. If necessary, send partner back to base with location in phone.</w:t>
      </w:r>
    </w:p>
    <w:p w14:paraId="52C17433" w14:textId="77777777" w:rsidR="00887916" w:rsidRPr="00975B4F" w:rsidRDefault="00887916" w:rsidP="00887916">
      <w:pPr>
        <w:widowControl w:val="0"/>
        <w:numPr>
          <w:ilvl w:val="0"/>
          <w:numId w:val="36"/>
        </w:numPr>
        <w:tabs>
          <w:tab w:val="left" w:pos="360"/>
        </w:tabs>
        <w:suppressAutoHyphens/>
        <w:rPr>
          <w:rFonts w:ascii="Arial" w:eastAsia="Arial" w:hAnsi="Arial" w:cs="Arial"/>
          <w:sz w:val="24"/>
          <w:lang w:val="en-US"/>
        </w:rPr>
      </w:pPr>
      <w:r w:rsidRPr="00975B4F">
        <w:rPr>
          <w:rFonts w:ascii="Arial" w:eastAsia="Arial" w:hAnsi="Arial" w:cs="Arial"/>
          <w:sz w:val="24"/>
          <w:lang w:val="en-US"/>
        </w:rPr>
        <w:t>If search is over or called off, phone or x10 short whistle blasts every minute.</w:t>
      </w:r>
    </w:p>
    <w:p w14:paraId="6293A908" w14:textId="77777777" w:rsidR="00887916" w:rsidRPr="00975B4F" w:rsidRDefault="00887916" w:rsidP="00887916">
      <w:pPr>
        <w:rPr>
          <w:rFonts w:ascii="Arial" w:eastAsia="Arial" w:hAnsi="Arial" w:cs="Arial"/>
          <w:sz w:val="24"/>
          <w:lang w:val="en-US"/>
        </w:rPr>
      </w:pPr>
    </w:p>
    <w:p w14:paraId="55C8964F" w14:textId="77777777" w:rsidR="00887916" w:rsidRPr="00975B4F" w:rsidRDefault="00887916" w:rsidP="00887916">
      <w:pPr>
        <w:rPr>
          <w:rFonts w:ascii="Arial" w:eastAsia="Arial" w:hAnsi="Arial" w:cs="Arial"/>
          <w:sz w:val="24"/>
          <w:lang w:val="en-US"/>
        </w:rPr>
      </w:pPr>
    </w:p>
    <w:p w14:paraId="0B3B3EF3" w14:textId="77777777" w:rsidR="00887916" w:rsidRPr="00975B4F" w:rsidRDefault="00887916" w:rsidP="00887916">
      <w:pPr>
        <w:pBdr>
          <w:top w:val="single" w:sz="27" w:space="0" w:color="000000"/>
          <w:left w:val="single" w:sz="27" w:space="0" w:color="000000"/>
          <w:bottom w:val="single" w:sz="27" w:space="0" w:color="000000"/>
          <w:right w:val="single" w:sz="27" w:space="0" w:color="000000"/>
        </w:pBdr>
        <w:jc w:val="center"/>
        <w:rPr>
          <w:rFonts w:ascii="Arial" w:eastAsia="Arial" w:hAnsi="Arial" w:cs="Arial"/>
          <w:sz w:val="24"/>
          <w:lang w:val="en-US"/>
        </w:rPr>
      </w:pPr>
    </w:p>
    <w:p w14:paraId="7AEAB97B" w14:textId="77777777" w:rsidR="00887916" w:rsidRPr="00975B4F" w:rsidRDefault="00887916" w:rsidP="00887916">
      <w:pPr>
        <w:widowControl w:val="0"/>
        <w:numPr>
          <w:ilvl w:val="0"/>
          <w:numId w:val="2"/>
        </w:numPr>
        <w:pBdr>
          <w:top w:val="single" w:sz="27" w:space="0" w:color="000000"/>
          <w:left w:val="single" w:sz="27" w:space="0" w:color="000000"/>
          <w:bottom w:val="single" w:sz="27" w:space="0" w:color="000000"/>
          <w:right w:val="single" w:sz="27" w:space="0" w:color="000000"/>
        </w:pBdr>
        <w:tabs>
          <w:tab w:val="left" w:pos="360"/>
        </w:tabs>
        <w:suppressAutoHyphens/>
        <w:ind w:hanging="360"/>
        <w:jc w:val="center"/>
        <w:rPr>
          <w:rFonts w:ascii="Arial" w:eastAsia="Arial" w:hAnsi="Arial" w:cs="Arial"/>
          <w:b/>
          <w:bCs/>
          <w:sz w:val="24"/>
          <w:lang w:val="en-US"/>
        </w:rPr>
      </w:pPr>
      <w:r w:rsidRPr="00975B4F">
        <w:rPr>
          <w:rFonts w:ascii="Arial" w:eastAsia="Arial" w:hAnsi="Arial" w:cs="Arial"/>
          <w:b/>
          <w:bCs/>
          <w:sz w:val="24"/>
          <w:lang w:val="en-US"/>
        </w:rPr>
        <w:t>Don’t forget to leave your ‘phone number</w:t>
      </w:r>
    </w:p>
    <w:p w14:paraId="19DA8F49" w14:textId="77777777" w:rsidR="00887916" w:rsidRPr="00975B4F" w:rsidRDefault="00887916" w:rsidP="00887916">
      <w:pPr>
        <w:widowControl w:val="0"/>
        <w:numPr>
          <w:ilvl w:val="0"/>
          <w:numId w:val="2"/>
        </w:numPr>
        <w:pBdr>
          <w:top w:val="single" w:sz="27" w:space="0" w:color="000000"/>
          <w:left w:val="single" w:sz="27" w:space="0" w:color="000000"/>
          <w:bottom w:val="single" w:sz="27" w:space="0" w:color="000000"/>
          <w:right w:val="single" w:sz="27" w:space="0" w:color="000000"/>
        </w:pBdr>
        <w:tabs>
          <w:tab w:val="left" w:pos="360"/>
        </w:tabs>
        <w:suppressAutoHyphens/>
        <w:ind w:hanging="360"/>
        <w:jc w:val="center"/>
        <w:rPr>
          <w:rFonts w:ascii="Arial" w:eastAsia="Arial" w:hAnsi="Arial" w:cs="Arial"/>
          <w:b/>
          <w:bCs/>
          <w:sz w:val="24"/>
          <w:lang w:val="en-US"/>
        </w:rPr>
      </w:pPr>
      <w:r w:rsidRPr="00975B4F">
        <w:rPr>
          <w:rFonts w:ascii="Arial" w:eastAsia="Arial" w:hAnsi="Arial" w:cs="Arial"/>
          <w:b/>
          <w:bCs/>
          <w:sz w:val="24"/>
          <w:lang w:val="en-US"/>
        </w:rPr>
        <w:t>(and to take a ‘phone with W3W with you!)</w:t>
      </w:r>
    </w:p>
    <w:p w14:paraId="030D1D1D" w14:textId="5F0478B2" w:rsidR="00A0451F" w:rsidRDefault="00A0451F" w:rsidP="009A536E">
      <w:pPr>
        <w:pStyle w:val="Heading1"/>
        <w:numPr>
          <w:ilvl w:val="0"/>
          <w:numId w:val="0"/>
        </w:numPr>
        <w:rPr>
          <w:rFonts w:ascii="Arial" w:eastAsia="Arial" w:hAnsi="Arial" w:cs="Arial"/>
          <w:sz w:val="24"/>
          <w:lang w:val="en-US"/>
        </w:rPr>
        <w:sectPr w:rsidR="00A0451F" w:rsidSect="00487DDA">
          <w:type w:val="continuous"/>
          <w:pgSz w:w="16840" w:h="11900" w:orient="landscape" w:code="9"/>
          <w:pgMar w:top="1440" w:right="1440" w:bottom="1440" w:left="1440" w:header="709" w:footer="709" w:gutter="0"/>
          <w:cols w:space="720"/>
          <w:titlePg/>
          <w:docGrid w:linePitch="299"/>
        </w:sectPr>
      </w:pPr>
    </w:p>
    <w:p w14:paraId="34AD53A5" w14:textId="6F859F19" w:rsidR="009A536E" w:rsidRDefault="009A536E" w:rsidP="009A536E">
      <w:pPr>
        <w:pStyle w:val="Heading1"/>
        <w:numPr>
          <w:ilvl w:val="0"/>
          <w:numId w:val="0"/>
        </w:numPr>
        <w:rPr>
          <w:sz w:val="32"/>
          <w:szCs w:val="32"/>
        </w:rPr>
      </w:pPr>
      <w:bookmarkStart w:id="7" w:name="_Toc202607913"/>
      <w:r>
        <w:lastRenderedPageBreak/>
        <w:t xml:space="preserve">Appendix 2:  </w:t>
      </w:r>
      <w:r w:rsidR="005B4D47">
        <w:t xml:space="preserve">Event </w:t>
      </w:r>
      <w:r w:rsidRPr="00836740">
        <w:t xml:space="preserve">Location </w:t>
      </w:r>
      <w:r w:rsidR="004E1297">
        <w:t>Details</w:t>
      </w:r>
      <w:bookmarkEnd w:id="7"/>
      <w:r w:rsidRPr="00836740">
        <w:t xml:space="preserve"> </w:t>
      </w:r>
    </w:p>
    <w:p w14:paraId="38274A05" w14:textId="70543DEC" w:rsidR="00921F62" w:rsidRDefault="00836740" w:rsidP="00921F62">
      <w:r>
        <w:t xml:space="preserve">&lt; Cut and paste full details from Risk Assessment, or other documentation </w:t>
      </w:r>
      <w:r w:rsidR="00740574">
        <w:t xml:space="preserve">here </w:t>
      </w:r>
      <w:r>
        <w:t>&gt;</w:t>
      </w:r>
    </w:p>
    <w:p w14:paraId="00E03D0F" w14:textId="5FF5427C" w:rsidR="009B5224" w:rsidRDefault="009B5224" w:rsidP="00921F62">
      <w:pPr>
        <w:pStyle w:val="Heading1"/>
        <w:numPr>
          <w:ilvl w:val="0"/>
          <w:numId w:val="0"/>
        </w:numPr>
        <w:sectPr w:rsidR="009B5224" w:rsidSect="009B5224">
          <w:pgSz w:w="11900" w:h="16840" w:code="9"/>
          <w:pgMar w:top="1440" w:right="1440" w:bottom="1440" w:left="1440" w:header="709" w:footer="709" w:gutter="0"/>
          <w:cols w:space="720"/>
          <w:titlePg/>
          <w:docGrid w:linePitch="299"/>
        </w:sectPr>
      </w:pPr>
    </w:p>
    <w:p w14:paraId="3F620F12" w14:textId="24915E32" w:rsidR="00921F62" w:rsidRDefault="00921F62" w:rsidP="00921F62">
      <w:pPr>
        <w:pStyle w:val="Heading1"/>
        <w:numPr>
          <w:ilvl w:val="0"/>
          <w:numId w:val="0"/>
        </w:numPr>
      </w:pPr>
      <w:bookmarkStart w:id="8" w:name="_Toc202607914"/>
      <w:r>
        <w:lastRenderedPageBreak/>
        <w:t xml:space="preserve">Appendix 3:  </w:t>
      </w:r>
      <w:r w:rsidR="00836740">
        <w:t xml:space="preserve">Event </w:t>
      </w:r>
      <w:r w:rsidR="00740574">
        <w:t xml:space="preserve">Team </w:t>
      </w:r>
      <w:r w:rsidRPr="00740574">
        <w:t>Contact Details</w:t>
      </w:r>
      <w:bookmarkEnd w:id="8"/>
    </w:p>
    <w:p w14:paraId="3F95D809" w14:textId="0840BED1" w:rsidR="00487DDA" w:rsidRDefault="00740574" w:rsidP="00740574">
      <w:r>
        <w:t xml:space="preserve">&lt; Cut and paste contact details of TVOC and other key </w:t>
      </w:r>
      <w:r w:rsidR="00B92F11">
        <w:t>personnel here</w:t>
      </w:r>
      <w:r>
        <w:t xml:space="preserve"> &gt;</w:t>
      </w:r>
    </w:p>
    <w:p w14:paraId="3593207F" w14:textId="77777777" w:rsidR="009B5224" w:rsidRDefault="009B5224" w:rsidP="009B5224">
      <w:pPr>
        <w:pStyle w:val="Heading1"/>
        <w:numPr>
          <w:ilvl w:val="0"/>
          <w:numId w:val="0"/>
        </w:numPr>
        <w:sectPr w:rsidR="009B5224" w:rsidSect="009B5224">
          <w:pgSz w:w="11900" w:h="16840" w:code="9"/>
          <w:pgMar w:top="1440" w:right="1440" w:bottom="1440" w:left="1440" w:header="709" w:footer="709" w:gutter="0"/>
          <w:cols w:space="720"/>
          <w:titlePg/>
          <w:docGrid w:linePitch="299"/>
        </w:sectPr>
      </w:pPr>
    </w:p>
    <w:p w14:paraId="36E507CE" w14:textId="282D7A75" w:rsidR="00487DDA" w:rsidRDefault="00F701CB" w:rsidP="009B5224">
      <w:pPr>
        <w:pStyle w:val="Heading1"/>
        <w:numPr>
          <w:ilvl w:val="0"/>
          <w:numId w:val="0"/>
        </w:numPr>
      </w:pPr>
      <w:bookmarkStart w:id="9" w:name="_Toc202607915"/>
      <w:r>
        <w:lastRenderedPageBreak/>
        <w:t>Appendix 4:</w:t>
      </w:r>
      <w:r w:rsidR="00544CD2">
        <w:t xml:space="preserve">  Print spare copies of this form for when &gt; 1 competitor is missing</w:t>
      </w:r>
      <w:bookmarkEnd w:id="9"/>
    </w:p>
    <w:p w14:paraId="298045FB" w14:textId="02E45C15" w:rsidR="008D293E" w:rsidRPr="008D293E" w:rsidRDefault="0035325C" w:rsidP="008D293E">
      <w:pPr>
        <w:rPr>
          <w:b/>
          <w:bCs/>
          <w:sz w:val="28"/>
          <w:szCs w:val="32"/>
        </w:rPr>
      </w:pPr>
      <w:r w:rsidRPr="00DD3268">
        <w:rPr>
          <w:b/>
          <w:bCs/>
          <w:sz w:val="28"/>
          <w:szCs w:val="32"/>
        </w:rPr>
        <w:t xml:space="preserve">  </w:t>
      </w:r>
      <w:r w:rsidR="00DD3268" w:rsidRPr="00DD3268">
        <w:rPr>
          <w:b/>
          <w:bCs/>
          <w:sz w:val="28"/>
          <w:szCs w:val="32"/>
        </w:rPr>
        <w:t>2.1</w:t>
      </w:r>
      <w:r w:rsidRPr="00DD3268">
        <w:rPr>
          <w:b/>
          <w:bCs/>
          <w:sz w:val="28"/>
          <w:szCs w:val="32"/>
        </w:rPr>
        <w:t xml:space="preserve">   </w:t>
      </w:r>
      <w:r w:rsidR="00487DDA" w:rsidRPr="00DD3268">
        <w:rPr>
          <w:b/>
          <w:bCs/>
          <w:sz w:val="28"/>
          <w:szCs w:val="32"/>
        </w:rPr>
        <w:t xml:space="preserve">Competitor Information (duplicate copies </w:t>
      </w:r>
      <w:r w:rsidR="00F701CB" w:rsidRPr="00DD3268">
        <w:rPr>
          <w:b/>
          <w:bCs/>
          <w:sz w:val="28"/>
          <w:szCs w:val="32"/>
        </w:rPr>
        <w:t xml:space="preserve">where </w:t>
      </w:r>
      <w:r w:rsidR="00487DDA" w:rsidRPr="00DD3268">
        <w:rPr>
          <w:b/>
          <w:bCs/>
          <w:sz w:val="28"/>
          <w:szCs w:val="32"/>
        </w:rPr>
        <w:t>&gt; 1 competitor missing)</w:t>
      </w:r>
    </w:p>
    <w:p w14:paraId="390975D1" w14:textId="77777777" w:rsidR="008D293E" w:rsidRDefault="008D293E" w:rsidP="008D293E"/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329"/>
        <w:gridCol w:w="3235"/>
        <w:gridCol w:w="733"/>
        <w:gridCol w:w="3496"/>
        <w:gridCol w:w="876"/>
      </w:tblGrid>
      <w:tr w:rsidR="008D293E" w14:paraId="4FEA56EE" w14:textId="77777777" w:rsidTr="009D1877">
        <w:trPr>
          <w:cantSplit/>
        </w:trPr>
        <w:tc>
          <w:tcPr>
            <w:tcW w:w="0" w:type="auto"/>
          </w:tcPr>
          <w:p w14:paraId="3AF99F47" w14:textId="77777777" w:rsidR="008D293E" w:rsidRDefault="008D293E" w:rsidP="009D1877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0" w:type="auto"/>
          </w:tcPr>
          <w:p w14:paraId="15604428" w14:textId="77777777" w:rsidR="008D293E" w:rsidRDefault="008D293E" w:rsidP="009D1877">
            <w:pPr>
              <w:rPr>
                <w:b/>
                <w:bCs/>
              </w:rPr>
            </w:pPr>
            <w:r>
              <w:rPr>
                <w:b/>
                <w:bCs/>
              </w:rPr>
              <w:t>Process Steps</w:t>
            </w:r>
          </w:p>
        </w:tc>
        <w:tc>
          <w:tcPr>
            <w:tcW w:w="0" w:type="auto"/>
            <w:gridSpan w:val="4"/>
          </w:tcPr>
          <w:p w14:paraId="29237272" w14:textId="77777777" w:rsidR="008D293E" w:rsidRDefault="008D293E" w:rsidP="009D1877">
            <w:pPr>
              <w:rPr>
                <w:b/>
                <w:bCs/>
              </w:rPr>
            </w:pPr>
            <w:r>
              <w:rPr>
                <w:b/>
                <w:bCs/>
              </w:rPr>
              <w:t>Checklists and Search Record</w:t>
            </w:r>
          </w:p>
        </w:tc>
      </w:tr>
      <w:tr w:rsidR="008D293E" w:rsidRPr="00EA0484" w14:paraId="39904CDC" w14:textId="77777777" w:rsidTr="009D1877">
        <w:trPr>
          <w:cantSplit/>
        </w:trPr>
        <w:tc>
          <w:tcPr>
            <w:tcW w:w="0" w:type="auto"/>
          </w:tcPr>
          <w:p w14:paraId="6C15C84B" w14:textId="77777777" w:rsidR="008D293E" w:rsidRPr="00EA0484" w:rsidRDefault="008D293E" w:rsidP="009D187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AB1CB4D" w14:textId="77777777" w:rsidR="008D293E" w:rsidRPr="00EA0484" w:rsidRDefault="008D293E" w:rsidP="009D1877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</w:tcPr>
          <w:p w14:paraId="31D10BBC" w14:textId="77777777" w:rsidR="008D293E" w:rsidRPr="00EA0484" w:rsidRDefault="008D293E" w:rsidP="009D1877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 w14:paraId="3BBBFF11" w14:textId="77777777" w:rsidR="008D293E" w:rsidRPr="00EA0484" w:rsidRDefault="008D293E" w:rsidP="009D187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36350BDD" w14:textId="77777777" w:rsidR="008D293E" w:rsidRPr="00EA0484" w:rsidRDefault="008D293E" w:rsidP="009D1877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2C14EB36" w14:textId="77777777" w:rsidR="008D293E" w:rsidRPr="00EA0484" w:rsidRDefault="008D293E" w:rsidP="009D1877">
            <w:pPr>
              <w:rPr>
                <w:sz w:val="2"/>
                <w:szCs w:val="2"/>
              </w:rPr>
            </w:pPr>
          </w:p>
        </w:tc>
      </w:tr>
      <w:tr w:rsidR="008D293E" w14:paraId="37736173" w14:textId="77777777" w:rsidTr="009D1877">
        <w:trPr>
          <w:cantSplit/>
        </w:trPr>
        <w:tc>
          <w:tcPr>
            <w:tcW w:w="0" w:type="auto"/>
            <w:vMerge w:val="restart"/>
          </w:tcPr>
          <w:p w14:paraId="6FE17061" w14:textId="77777777" w:rsidR="008D293E" w:rsidRPr="007E0704" w:rsidRDefault="008D293E" w:rsidP="009D1877">
            <w:pPr>
              <w:rPr>
                <w:b/>
                <w:bCs/>
              </w:rPr>
            </w:pPr>
            <w:r w:rsidRPr="007E0704">
              <w:rPr>
                <w:b/>
                <w:bCs/>
              </w:rPr>
              <w:t>1.</w:t>
            </w:r>
          </w:p>
        </w:tc>
        <w:tc>
          <w:tcPr>
            <w:tcW w:w="0" w:type="auto"/>
            <w:vMerge w:val="restart"/>
          </w:tcPr>
          <w:p w14:paraId="36A13EFC" w14:textId="77777777" w:rsidR="008D293E" w:rsidRPr="007E0704" w:rsidRDefault="008D293E" w:rsidP="009D1877">
            <w:pPr>
              <w:rPr>
                <w:b/>
                <w:bCs/>
              </w:rPr>
            </w:pPr>
            <w:r w:rsidRPr="007E0704">
              <w:rPr>
                <w:b/>
                <w:bCs/>
              </w:rPr>
              <w:t>Confirm the competitor is actually missing</w:t>
            </w:r>
          </w:p>
          <w:p w14:paraId="62FA2C3A" w14:textId="77777777" w:rsidR="008D293E" w:rsidRPr="007E0704" w:rsidRDefault="008D293E" w:rsidP="009D18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27F8F61" w14:textId="77777777" w:rsidR="008D293E" w:rsidRPr="007E0704" w:rsidRDefault="008D293E" w:rsidP="009D1877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62AC3BB3" w14:textId="77777777" w:rsidR="008D293E" w:rsidRPr="002C7E9D" w:rsidRDefault="008D293E" w:rsidP="009D1877">
            <w:pPr>
              <w:rPr>
                <w:b/>
                <w:bCs/>
              </w:rPr>
            </w:pPr>
            <w:r w:rsidRPr="002C7E9D">
              <w:rPr>
                <w:b/>
                <w:bCs/>
              </w:rPr>
              <w:t>Initial competitor information:</w:t>
            </w:r>
          </w:p>
          <w:p w14:paraId="047B3C77" w14:textId="77777777" w:rsidR="008D293E" w:rsidRDefault="008D293E" w:rsidP="009D1877">
            <w:pPr>
              <w:numPr>
                <w:ilvl w:val="0"/>
                <w:numId w:val="37"/>
              </w:numPr>
            </w:pPr>
            <w:r>
              <w:t xml:space="preserve">Name </w:t>
            </w:r>
          </w:p>
          <w:p w14:paraId="06CB4D11" w14:textId="77777777" w:rsidR="008D293E" w:rsidRDefault="008D293E" w:rsidP="009D1877">
            <w:pPr>
              <w:numPr>
                <w:ilvl w:val="0"/>
                <w:numId w:val="37"/>
              </w:numPr>
            </w:pPr>
            <w:r>
              <w:t>Club</w:t>
            </w:r>
          </w:p>
          <w:p w14:paraId="4058429E" w14:textId="77777777" w:rsidR="008D293E" w:rsidRDefault="008D293E" w:rsidP="009D1877">
            <w:pPr>
              <w:numPr>
                <w:ilvl w:val="0"/>
                <w:numId w:val="37"/>
              </w:numPr>
            </w:pPr>
            <w:r>
              <w:t>Age</w:t>
            </w:r>
          </w:p>
          <w:p w14:paraId="15007F24" w14:textId="77777777" w:rsidR="008D293E" w:rsidRDefault="008D293E" w:rsidP="009D1877">
            <w:pPr>
              <w:numPr>
                <w:ilvl w:val="0"/>
                <w:numId w:val="37"/>
              </w:numPr>
            </w:pPr>
            <w:r>
              <w:t>Course</w:t>
            </w:r>
          </w:p>
          <w:p w14:paraId="4F1A5674" w14:textId="77777777" w:rsidR="008D293E" w:rsidRDefault="008D293E" w:rsidP="009D1877">
            <w:pPr>
              <w:numPr>
                <w:ilvl w:val="0"/>
                <w:numId w:val="37"/>
              </w:numPr>
            </w:pPr>
            <w:r>
              <w:t>Start Time</w:t>
            </w:r>
          </w:p>
          <w:p w14:paraId="407379D5" w14:textId="77777777" w:rsidR="008D293E" w:rsidRDefault="008D293E" w:rsidP="009D1877">
            <w:pPr>
              <w:numPr>
                <w:ilvl w:val="0"/>
                <w:numId w:val="37"/>
              </w:numPr>
            </w:pPr>
            <w:r>
              <w:t>Experience</w:t>
            </w:r>
          </w:p>
          <w:p w14:paraId="2915A41E" w14:textId="77777777" w:rsidR="008D293E" w:rsidRDefault="008D293E" w:rsidP="009D1877"/>
          <w:p w14:paraId="3E45CE2B" w14:textId="77777777" w:rsidR="008D293E" w:rsidRDefault="008D293E" w:rsidP="009D1877"/>
          <w:p w14:paraId="1703151A" w14:textId="77777777" w:rsidR="008D293E" w:rsidRDefault="008D293E" w:rsidP="009D1877"/>
        </w:tc>
        <w:tc>
          <w:tcPr>
            <w:tcW w:w="4229" w:type="dxa"/>
            <w:gridSpan w:val="2"/>
          </w:tcPr>
          <w:p w14:paraId="6C4D32E0" w14:textId="77777777" w:rsidR="008D293E" w:rsidRDefault="008D293E" w:rsidP="009D1877"/>
        </w:tc>
        <w:tc>
          <w:tcPr>
            <w:tcW w:w="0" w:type="auto"/>
          </w:tcPr>
          <w:p w14:paraId="68A5B090" w14:textId="77777777" w:rsidR="008D293E" w:rsidRDefault="008D293E" w:rsidP="009D1877"/>
        </w:tc>
      </w:tr>
      <w:tr w:rsidR="008D293E" w14:paraId="6A50A356" w14:textId="77777777" w:rsidTr="009D1877">
        <w:trPr>
          <w:cantSplit/>
        </w:trPr>
        <w:tc>
          <w:tcPr>
            <w:tcW w:w="0" w:type="auto"/>
            <w:vMerge/>
          </w:tcPr>
          <w:p w14:paraId="606E4A26" w14:textId="77777777" w:rsidR="008D293E" w:rsidRDefault="008D293E" w:rsidP="009D1877"/>
        </w:tc>
        <w:tc>
          <w:tcPr>
            <w:tcW w:w="0" w:type="auto"/>
            <w:vMerge/>
          </w:tcPr>
          <w:p w14:paraId="021F77B0" w14:textId="77777777" w:rsidR="008D293E" w:rsidRDefault="008D293E" w:rsidP="009D1877"/>
        </w:tc>
        <w:tc>
          <w:tcPr>
            <w:tcW w:w="3235" w:type="dxa"/>
          </w:tcPr>
          <w:p w14:paraId="0C3F5349" w14:textId="77777777" w:rsidR="008D293E" w:rsidRDefault="008D293E" w:rsidP="009D1877">
            <w:r>
              <w:rPr>
                <w:b/>
                <w:bCs/>
              </w:rPr>
              <w:t xml:space="preserve">Checklist </w:t>
            </w:r>
          </w:p>
        </w:tc>
        <w:tc>
          <w:tcPr>
            <w:tcW w:w="733" w:type="dxa"/>
          </w:tcPr>
          <w:p w14:paraId="746AE1C6" w14:textId="77777777" w:rsidR="008D293E" w:rsidRDefault="008D293E" w:rsidP="009D1877">
            <w:r>
              <w:rPr>
                <w:b/>
                <w:bCs/>
              </w:rPr>
              <w:t>Tick</w:t>
            </w:r>
          </w:p>
        </w:tc>
        <w:tc>
          <w:tcPr>
            <w:tcW w:w="0" w:type="auto"/>
          </w:tcPr>
          <w:p w14:paraId="436459FD" w14:textId="77777777" w:rsidR="008D293E" w:rsidRDefault="008D293E" w:rsidP="009D1877">
            <w:r>
              <w:rPr>
                <w:b/>
                <w:bCs/>
              </w:rPr>
              <w:t>Comments / Additional Information</w:t>
            </w:r>
          </w:p>
        </w:tc>
        <w:tc>
          <w:tcPr>
            <w:tcW w:w="0" w:type="auto"/>
          </w:tcPr>
          <w:p w14:paraId="7BDD0D35" w14:textId="77777777" w:rsidR="008D293E" w:rsidRDefault="008D293E" w:rsidP="009D1877">
            <w:r>
              <w:rPr>
                <w:b/>
                <w:bCs/>
              </w:rPr>
              <w:t>Time</w:t>
            </w:r>
          </w:p>
        </w:tc>
      </w:tr>
      <w:tr w:rsidR="008D293E" w14:paraId="5C91139C" w14:textId="77777777" w:rsidTr="009D1877">
        <w:trPr>
          <w:cantSplit/>
        </w:trPr>
        <w:tc>
          <w:tcPr>
            <w:tcW w:w="0" w:type="auto"/>
            <w:vMerge/>
          </w:tcPr>
          <w:p w14:paraId="32970876" w14:textId="77777777" w:rsidR="008D293E" w:rsidRDefault="008D293E" w:rsidP="009D1877"/>
        </w:tc>
        <w:tc>
          <w:tcPr>
            <w:tcW w:w="0" w:type="auto"/>
            <w:vMerge/>
          </w:tcPr>
          <w:p w14:paraId="672C781F" w14:textId="77777777" w:rsidR="008D293E" w:rsidRDefault="008D293E" w:rsidP="009D1877"/>
        </w:tc>
        <w:tc>
          <w:tcPr>
            <w:tcW w:w="3235" w:type="dxa"/>
          </w:tcPr>
          <w:p w14:paraId="300934A0" w14:textId="77777777" w:rsidR="008D293E" w:rsidRDefault="008D293E" w:rsidP="009D1877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Confirm competitor not finished?</w:t>
            </w:r>
          </w:p>
          <w:p w14:paraId="6C349F29" w14:textId="77777777" w:rsidR="008D293E" w:rsidRDefault="008D293E" w:rsidP="009D1877">
            <w:pPr>
              <w:rPr>
                <w:rFonts w:eastAsia="NSimSun" w:cs="Calibri"/>
                <w:kern w:val="2"/>
                <w:szCs w:val="22"/>
                <w:lang w:bidi="hi-IN"/>
              </w:rPr>
            </w:pPr>
            <w:r>
              <w:rPr>
                <w:rFonts w:cs="Calibri"/>
                <w:kern w:val="2"/>
                <w:szCs w:val="22"/>
                <w:lang w:bidi="hi-IN"/>
              </w:rPr>
              <w:t>(</w:t>
            </w:r>
            <w:r>
              <w:rPr>
                <w:rFonts w:eastAsia="NSimSun" w:cs="Calibri"/>
                <w:kern w:val="2"/>
                <w:szCs w:val="22"/>
                <w:lang w:bidi="hi-IN"/>
              </w:rPr>
              <w:t>If safety control used at Finish):</w:t>
            </w:r>
          </w:p>
          <w:p w14:paraId="39CADB36" w14:textId="77777777" w:rsidR="008D293E" w:rsidRDefault="008D293E" w:rsidP="009D1877">
            <w:pPr>
              <w:numPr>
                <w:ilvl w:val="0"/>
                <w:numId w:val="40"/>
              </w:numPr>
              <w:suppressAutoHyphens/>
              <w:rPr>
                <w:rFonts w:eastAsia="NSimSun" w:cs="Calibri"/>
                <w:kern w:val="2"/>
                <w:szCs w:val="22"/>
                <w:lang w:bidi="hi-IN"/>
              </w:rPr>
            </w:pPr>
            <w:r>
              <w:rPr>
                <w:rFonts w:eastAsia="NSimSun" w:cs="Calibri"/>
                <w:kern w:val="2"/>
                <w:szCs w:val="22"/>
                <w:lang w:bidi="hi-IN"/>
              </w:rPr>
              <w:t>Collect Safety Control to read (swapping with another unit)</w:t>
            </w:r>
          </w:p>
          <w:p w14:paraId="36486F13" w14:textId="77777777" w:rsidR="008D293E" w:rsidRDefault="008D293E" w:rsidP="009D1877">
            <w:pPr>
              <w:numPr>
                <w:ilvl w:val="0"/>
                <w:numId w:val="40"/>
              </w:numPr>
              <w:suppressAutoHyphens/>
              <w:rPr>
                <w:rFonts w:cs="Calibri"/>
                <w:szCs w:val="22"/>
              </w:rPr>
            </w:pPr>
            <w:r>
              <w:rPr>
                <w:rFonts w:eastAsia="NSimSun" w:cs="Calibri"/>
                <w:kern w:val="2"/>
                <w:szCs w:val="22"/>
                <w:lang w:bidi="hi-IN"/>
              </w:rPr>
              <w:t>Finish team asked to note down names of all subsequent finishers</w:t>
            </w:r>
          </w:p>
        </w:tc>
        <w:tc>
          <w:tcPr>
            <w:tcW w:w="733" w:type="dxa"/>
          </w:tcPr>
          <w:p w14:paraId="13D9F82F" w14:textId="77777777" w:rsidR="008D293E" w:rsidRDefault="008D293E" w:rsidP="009D1877"/>
        </w:tc>
        <w:tc>
          <w:tcPr>
            <w:tcW w:w="0" w:type="auto"/>
          </w:tcPr>
          <w:p w14:paraId="2C12D31B" w14:textId="77777777" w:rsidR="008D293E" w:rsidRDefault="008D293E" w:rsidP="009D1877"/>
        </w:tc>
        <w:tc>
          <w:tcPr>
            <w:tcW w:w="0" w:type="auto"/>
          </w:tcPr>
          <w:p w14:paraId="693976D7" w14:textId="77777777" w:rsidR="008D293E" w:rsidRDefault="008D293E" w:rsidP="009D1877"/>
        </w:tc>
      </w:tr>
      <w:tr w:rsidR="008D293E" w14:paraId="498A009E" w14:textId="77777777" w:rsidTr="009D1877">
        <w:trPr>
          <w:cantSplit/>
        </w:trPr>
        <w:tc>
          <w:tcPr>
            <w:tcW w:w="0" w:type="auto"/>
            <w:vMerge/>
          </w:tcPr>
          <w:p w14:paraId="44AA2B07" w14:textId="77777777" w:rsidR="008D293E" w:rsidRDefault="008D293E" w:rsidP="009D1877"/>
        </w:tc>
        <w:tc>
          <w:tcPr>
            <w:tcW w:w="0" w:type="auto"/>
            <w:vMerge/>
          </w:tcPr>
          <w:p w14:paraId="4F417FD6" w14:textId="77777777" w:rsidR="008D293E" w:rsidRDefault="008D293E" w:rsidP="009D1877"/>
        </w:tc>
        <w:tc>
          <w:tcPr>
            <w:tcW w:w="3235" w:type="dxa"/>
          </w:tcPr>
          <w:p w14:paraId="1ED21BD9" w14:textId="77777777" w:rsidR="008D293E" w:rsidRDefault="008D293E" w:rsidP="009D1877">
            <w:r>
              <w:t>Confirm competitor not Downloaded?</w:t>
            </w:r>
          </w:p>
          <w:p w14:paraId="7D8304E8" w14:textId="77777777" w:rsidR="008D293E" w:rsidRDefault="008D293E" w:rsidP="009D1877"/>
          <w:p w14:paraId="26603783" w14:textId="77777777" w:rsidR="008D293E" w:rsidRDefault="008D293E" w:rsidP="009D1877"/>
        </w:tc>
        <w:tc>
          <w:tcPr>
            <w:tcW w:w="733" w:type="dxa"/>
          </w:tcPr>
          <w:p w14:paraId="543E608D" w14:textId="77777777" w:rsidR="008D293E" w:rsidRDefault="008D293E" w:rsidP="009D1877"/>
        </w:tc>
        <w:tc>
          <w:tcPr>
            <w:tcW w:w="0" w:type="auto"/>
          </w:tcPr>
          <w:p w14:paraId="780AD165" w14:textId="77777777" w:rsidR="008D293E" w:rsidRDefault="008D293E" w:rsidP="009D1877"/>
        </w:tc>
        <w:tc>
          <w:tcPr>
            <w:tcW w:w="0" w:type="auto"/>
          </w:tcPr>
          <w:p w14:paraId="520FF72B" w14:textId="77777777" w:rsidR="008D293E" w:rsidRDefault="008D293E" w:rsidP="009D1877"/>
        </w:tc>
      </w:tr>
      <w:tr w:rsidR="008D293E" w14:paraId="0655A569" w14:textId="77777777" w:rsidTr="009D1877">
        <w:trPr>
          <w:cantSplit/>
        </w:trPr>
        <w:tc>
          <w:tcPr>
            <w:tcW w:w="0" w:type="auto"/>
            <w:vMerge/>
          </w:tcPr>
          <w:p w14:paraId="4E4678A0" w14:textId="77777777" w:rsidR="008D293E" w:rsidRDefault="008D293E" w:rsidP="009D1877"/>
        </w:tc>
        <w:tc>
          <w:tcPr>
            <w:tcW w:w="0" w:type="auto"/>
            <w:vMerge/>
          </w:tcPr>
          <w:p w14:paraId="008E7A0E" w14:textId="77777777" w:rsidR="008D293E" w:rsidRDefault="008D293E" w:rsidP="009D1877"/>
        </w:tc>
        <w:tc>
          <w:tcPr>
            <w:tcW w:w="3235" w:type="dxa"/>
          </w:tcPr>
          <w:p w14:paraId="74ED1C16" w14:textId="77777777" w:rsidR="008D293E" w:rsidRDefault="008D293E" w:rsidP="009D1877">
            <w:r>
              <w:t>Confirm competitor started (check Start and Check stations)?</w:t>
            </w:r>
          </w:p>
          <w:p w14:paraId="475B7041" w14:textId="77777777" w:rsidR="008D293E" w:rsidRDefault="008D293E" w:rsidP="009D1877"/>
          <w:p w14:paraId="19EE4129" w14:textId="77777777" w:rsidR="008D293E" w:rsidRDefault="008D293E" w:rsidP="009D1877"/>
        </w:tc>
        <w:tc>
          <w:tcPr>
            <w:tcW w:w="733" w:type="dxa"/>
          </w:tcPr>
          <w:p w14:paraId="644689AD" w14:textId="77777777" w:rsidR="008D293E" w:rsidRDefault="008D293E" w:rsidP="009D1877"/>
        </w:tc>
        <w:tc>
          <w:tcPr>
            <w:tcW w:w="0" w:type="auto"/>
          </w:tcPr>
          <w:p w14:paraId="011C8C24" w14:textId="77777777" w:rsidR="008D293E" w:rsidRDefault="008D293E" w:rsidP="009D1877"/>
        </w:tc>
        <w:tc>
          <w:tcPr>
            <w:tcW w:w="0" w:type="auto"/>
          </w:tcPr>
          <w:p w14:paraId="3F38EFD5" w14:textId="77777777" w:rsidR="008D293E" w:rsidRDefault="008D293E" w:rsidP="009D1877"/>
        </w:tc>
      </w:tr>
    </w:tbl>
    <w:p w14:paraId="1EB762B8" w14:textId="77777777" w:rsidR="008D293E" w:rsidRDefault="008D293E" w:rsidP="008D293E"/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6242"/>
        <w:gridCol w:w="3235"/>
        <w:gridCol w:w="733"/>
        <w:gridCol w:w="2910"/>
        <w:gridCol w:w="669"/>
      </w:tblGrid>
      <w:tr w:rsidR="008D293E" w14:paraId="78A3F820" w14:textId="77777777" w:rsidTr="009D1877">
        <w:trPr>
          <w:cantSplit/>
        </w:trPr>
        <w:tc>
          <w:tcPr>
            <w:tcW w:w="0" w:type="auto"/>
            <w:vMerge w:val="restart"/>
          </w:tcPr>
          <w:p w14:paraId="7C5301CF" w14:textId="77777777" w:rsidR="008D293E" w:rsidRPr="004C3ADA" w:rsidRDefault="008D293E" w:rsidP="009D1877">
            <w:pPr>
              <w:rPr>
                <w:b/>
                <w:bCs/>
              </w:rPr>
            </w:pPr>
            <w:r w:rsidRPr="004C3ADA">
              <w:rPr>
                <w:b/>
                <w:bCs/>
              </w:rPr>
              <w:lastRenderedPageBreak/>
              <w:t>1.</w:t>
            </w:r>
          </w:p>
        </w:tc>
        <w:tc>
          <w:tcPr>
            <w:tcW w:w="0" w:type="auto"/>
            <w:vMerge w:val="restart"/>
          </w:tcPr>
          <w:p w14:paraId="177961A8" w14:textId="77777777" w:rsidR="008D293E" w:rsidRPr="00F253C0" w:rsidRDefault="008D293E" w:rsidP="009D1877">
            <w:pPr>
              <w:rPr>
                <w:b/>
                <w:bCs/>
              </w:rPr>
            </w:pPr>
            <w:r w:rsidRPr="007E0704">
              <w:rPr>
                <w:b/>
                <w:bCs/>
              </w:rPr>
              <w:t>Confirm the competitor is actually missing</w:t>
            </w:r>
            <w:r>
              <w:rPr>
                <w:b/>
                <w:bCs/>
              </w:rPr>
              <w:t xml:space="preserve"> (cont.)</w:t>
            </w:r>
          </w:p>
        </w:tc>
        <w:tc>
          <w:tcPr>
            <w:tcW w:w="3235" w:type="dxa"/>
          </w:tcPr>
          <w:p w14:paraId="26A41C76" w14:textId="77777777" w:rsidR="008D293E" w:rsidRDefault="008D293E" w:rsidP="009D1877">
            <w:r>
              <w:rPr>
                <w:b/>
                <w:bCs/>
              </w:rPr>
              <w:t xml:space="preserve">Checklist </w:t>
            </w:r>
          </w:p>
        </w:tc>
        <w:tc>
          <w:tcPr>
            <w:tcW w:w="733" w:type="dxa"/>
          </w:tcPr>
          <w:p w14:paraId="00E497B7" w14:textId="77777777" w:rsidR="008D293E" w:rsidRDefault="008D293E" w:rsidP="009D1877">
            <w:r>
              <w:rPr>
                <w:b/>
                <w:bCs/>
              </w:rPr>
              <w:t>Tick</w:t>
            </w:r>
          </w:p>
        </w:tc>
        <w:tc>
          <w:tcPr>
            <w:tcW w:w="0" w:type="auto"/>
          </w:tcPr>
          <w:p w14:paraId="5C9CE779" w14:textId="77777777" w:rsidR="008D293E" w:rsidRDefault="008D293E" w:rsidP="009D1877">
            <w:r>
              <w:rPr>
                <w:b/>
                <w:bCs/>
              </w:rPr>
              <w:t>Comments / Additional Information</w:t>
            </w:r>
          </w:p>
        </w:tc>
        <w:tc>
          <w:tcPr>
            <w:tcW w:w="0" w:type="auto"/>
          </w:tcPr>
          <w:p w14:paraId="0A68FC4E" w14:textId="77777777" w:rsidR="008D293E" w:rsidRDefault="008D293E" w:rsidP="009D1877">
            <w:r>
              <w:rPr>
                <w:b/>
                <w:bCs/>
              </w:rPr>
              <w:t>Time</w:t>
            </w:r>
          </w:p>
        </w:tc>
      </w:tr>
      <w:tr w:rsidR="008D293E" w14:paraId="3A2879F3" w14:textId="77777777" w:rsidTr="009D1877">
        <w:trPr>
          <w:cantSplit/>
        </w:trPr>
        <w:tc>
          <w:tcPr>
            <w:tcW w:w="0" w:type="auto"/>
            <w:vMerge/>
          </w:tcPr>
          <w:p w14:paraId="4572E1E1" w14:textId="77777777" w:rsidR="008D293E" w:rsidRDefault="008D293E" w:rsidP="009D1877"/>
        </w:tc>
        <w:tc>
          <w:tcPr>
            <w:tcW w:w="0" w:type="auto"/>
            <w:vMerge/>
          </w:tcPr>
          <w:p w14:paraId="6350511F" w14:textId="77777777" w:rsidR="008D293E" w:rsidRDefault="008D293E" w:rsidP="009D1877"/>
        </w:tc>
        <w:tc>
          <w:tcPr>
            <w:tcW w:w="3235" w:type="dxa"/>
          </w:tcPr>
          <w:p w14:paraId="1B45110B" w14:textId="77777777" w:rsidR="008D293E" w:rsidRDefault="008D293E" w:rsidP="009D1877">
            <w:r>
              <w:t>Check cars / other competitors or clubmates / key box</w:t>
            </w:r>
          </w:p>
          <w:p w14:paraId="43AB935C" w14:textId="77777777" w:rsidR="008D293E" w:rsidRDefault="008D293E" w:rsidP="009D1877"/>
        </w:tc>
        <w:tc>
          <w:tcPr>
            <w:tcW w:w="733" w:type="dxa"/>
          </w:tcPr>
          <w:p w14:paraId="28410B63" w14:textId="77777777" w:rsidR="008D293E" w:rsidRDefault="008D293E" w:rsidP="009D1877"/>
        </w:tc>
        <w:tc>
          <w:tcPr>
            <w:tcW w:w="0" w:type="auto"/>
          </w:tcPr>
          <w:p w14:paraId="625E9C12" w14:textId="77777777" w:rsidR="008D293E" w:rsidRDefault="008D293E" w:rsidP="009D1877"/>
        </w:tc>
        <w:tc>
          <w:tcPr>
            <w:tcW w:w="0" w:type="auto"/>
          </w:tcPr>
          <w:p w14:paraId="629646D6" w14:textId="77777777" w:rsidR="008D293E" w:rsidRDefault="008D293E" w:rsidP="009D1877"/>
        </w:tc>
      </w:tr>
      <w:tr w:rsidR="008D293E" w14:paraId="48AB3836" w14:textId="77777777" w:rsidTr="009D1877">
        <w:trPr>
          <w:cantSplit/>
        </w:trPr>
        <w:tc>
          <w:tcPr>
            <w:tcW w:w="0" w:type="auto"/>
            <w:vMerge/>
          </w:tcPr>
          <w:p w14:paraId="3DDB42EF" w14:textId="77777777" w:rsidR="008D293E" w:rsidRDefault="008D293E" w:rsidP="009D1877"/>
        </w:tc>
        <w:tc>
          <w:tcPr>
            <w:tcW w:w="0" w:type="auto"/>
            <w:vMerge/>
          </w:tcPr>
          <w:p w14:paraId="1FA394A2" w14:textId="77777777" w:rsidR="008D293E" w:rsidRDefault="008D293E" w:rsidP="009D1877"/>
        </w:tc>
        <w:tc>
          <w:tcPr>
            <w:tcW w:w="3235" w:type="dxa"/>
          </w:tcPr>
          <w:p w14:paraId="6189BB1B" w14:textId="77777777" w:rsidR="008D293E" w:rsidRDefault="008D293E" w:rsidP="009D1877">
            <w:r>
              <w:t>Competitor confirmed (or assumed) to be missing?</w:t>
            </w:r>
          </w:p>
          <w:p w14:paraId="7BDBD3BF" w14:textId="77777777" w:rsidR="008D293E" w:rsidRDefault="008D293E" w:rsidP="009D1877"/>
          <w:p w14:paraId="3B573787" w14:textId="77777777" w:rsidR="008D293E" w:rsidRDefault="008D293E" w:rsidP="009D1877"/>
        </w:tc>
        <w:tc>
          <w:tcPr>
            <w:tcW w:w="733" w:type="dxa"/>
          </w:tcPr>
          <w:p w14:paraId="1BFA1AAD" w14:textId="77777777" w:rsidR="008D293E" w:rsidRDefault="008D293E" w:rsidP="009D1877"/>
        </w:tc>
        <w:tc>
          <w:tcPr>
            <w:tcW w:w="0" w:type="auto"/>
          </w:tcPr>
          <w:p w14:paraId="64DE1026" w14:textId="77777777" w:rsidR="008D293E" w:rsidRDefault="008D293E" w:rsidP="009D1877"/>
        </w:tc>
        <w:tc>
          <w:tcPr>
            <w:tcW w:w="0" w:type="auto"/>
          </w:tcPr>
          <w:p w14:paraId="361E6F93" w14:textId="77777777" w:rsidR="008D293E" w:rsidRDefault="008D293E" w:rsidP="009D1877"/>
        </w:tc>
      </w:tr>
      <w:tr w:rsidR="008D293E" w:rsidRPr="00A140FE" w14:paraId="499B1427" w14:textId="77777777" w:rsidTr="009D1877">
        <w:trPr>
          <w:cantSplit/>
        </w:trPr>
        <w:tc>
          <w:tcPr>
            <w:tcW w:w="0" w:type="auto"/>
          </w:tcPr>
          <w:p w14:paraId="6B985957" w14:textId="77777777" w:rsidR="008D293E" w:rsidRPr="00A140FE" w:rsidRDefault="008D293E" w:rsidP="009D18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0" w:type="auto"/>
          </w:tcPr>
          <w:p w14:paraId="4EA843C2" w14:textId="77777777" w:rsidR="008D293E" w:rsidRPr="00A140FE" w:rsidRDefault="008D293E" w:rsidP="009D18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235" w:type="dxa"/>
          </w:tcPr>
          <w:p w14:paraId="283C4BB6" w14:textId="77777777" w:rsidR="008D293E" w:rsidRPr="00A140FE" w:rsidRDefault="008D293E" w:rsidP="009D1877">
            <w:pPr>
              <w:rPr>
                <w:sz w:val="4"/>
                <w:szCs w:val="4"/>
              </w:rPr>
            </w:pPr>
          </w:p>
        </w:tc>
        <w:tc>
          <w:tcPr>
            <w:tcW w:w="733" w:type="dxa"/>
          </w:tcPr>
          <w:p w14:paraId="2C313D9D" w14:textId="77777777" w:rsidR="008D293E" w:rsidRPr="00A140FE" w:rsidRDefault="008D293E" w:rsidP="009D187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</w:tcPr>
          <w:p w14:paraId="78158839" w14:textId="77777777" w:rsidR="008D293E" w:rsidRPr="00A140FE" w:rsidRDefault="008D293E" w:rsidP="009D1877">
            <w:pPr>
              <w:rPr>
                <w:sz w:val="4"/>
                <w:szCs w:val="4"/>
              </w:rPr>
            </w:pPr>
          </w:p>
        </w:tc>
        <w:tc>
          <w:tcPr>
            <w:tcW w:w="0" w:type="auto"/>
          </w:tcPr>
          <w:p w14:paraId="6D17EAE4" w14:textId="77777777" w:rsidR="008D293E" w:rsidRPr="00A140FE" w:rsidRDefault="008D293E" w:rsidP="009D1877">
            <w:pPr>
              <w:rPr>
                <w:sz w:val="4"/>
                <w:szCs w:val="4"/>
              </w:rPr>
            </w:pPr>
          </w:p>
        </w:tc>
      </w:tr>
      <w:tr w:rsidR="008D293E" w14:paraId="162079B6" w14:textId="77777777" w:rsidTr="009D1877">
        <w:trPr>
          <w:cantSplit/>
        </w:trPr>
        <w:tc>
          <w:tcPr>
            <w:tcW w:w="0" w:type="auto"/>
            <w:vMerge w:val="restart"/>
          </w:tcPr>
          <w:p w14:paraId="5D610896" w14:textId="77777777" w:rsidR="008D293E" w:rsidRDefault="008D293E" w:rsidP="009D1877">
            <w:r w:rsidRPr="007E0704">
              <w:rPr>
                <w:b/>
                <w:bCs/>
              </w:rPr>
              <w:t>2.</w:t>
            </w:r>
          </w:p>
        </w:tc>
        <w:tc>
          <w:tcPr>
            <w:tcW w:w="0" w:type="auto"/>
            <w:vMerge w:val="restart"/>
          </w:tcPr>
          <w:p w14:paraId="6E935C53" w14:textId="77777777" w:rsidR="008D293E" w:rsidRPr="007E0704" w:rsidRDefault="008D293E" w:rsidP="009D1877">
            <w:pPr>
              <w:rPr>
                <w:b/>
                <w:bCs/>
              </w:rPr>
            </w:pPr>
            <w:r w:rsidRPr="007E0704">
              <w:rPr>
                <w:b/>
                <w:bCs/>
              </w:rPr>
              <w:t>Contact competitor using contact details from SI Entries</w:t>
            </w:r>
          </w:p>
          <w:p w14:paraId="2649C355" w14:textId="77777777" w:rsidR="008D293E" w:rsidRDefault="008D293E" w:rsidP="009D1877"/>
        </w:tc>
        <w:tc>
          <w:tcPr>
            <w:tcW w:w="3235" w:type="dxa"/>
          </w:tcPr>
          <w:p w14:paraId="76D74BFF" w14:textId="77777777" w:rsidR="008D293E" w:rsidRDefault="008D293E" w:rsidP="009D1877">
            <w:r>
              <w:t>Obtain competitor contact details etc. from SI Entries</w:t>
            </w:r>
          </w:p>
          <w:p w14:paraId="3C8B77B6" w14:textId="77777777" w:rsidR="008D293E" w:rsidRDefault="008D293E" w:rsidP="009D1877"/>
          <w:p w14:paraId="4D7C678B" w14:textId="77777777" w:rsidR="008D293E" w:rsidRDefault="008D293E" w:rsidP="009D1877"/>
        </w:tc>
        <w:tc>
          <w:tcPr>
            <w:tcW w:w="733" w:type="dxa"/>
          </w:tcPr>
          <w:p w14:paraId="389D24F3" w14:textId="77777777" w:rsidR="008D293E" w:rsidRDefault="008D293E" w:rsidP="009D1877"/>
        </w:tc>
        <w:tc>
          <w:tcPr>
            <w:tcW w:w="0" w:type="auto"/>
          </w:tcPr>
          <w:p w14:paraId="7F9F55DD" w14:textId="77777777" w:rsidR="008D293E" w:rsidRDefault="008D293E" w:rsidP="009D1877"/>
        </w:tc>
        <w:tc>
          <w:tcPr>
            <w:tcW w:w="0" w:type="auto"/>
          </w:tcPr>
          <w:p w14:paraId="1EAE0C74" w14:textId="77777777" w:rsidR="008D293E" w:rsidRDefault="008D293E" w:rsidP="009D1877"/>
        </w:tc>
      </w:tr>
      <w:tr w:rsidR="008D293E" w14:paraId="7E117640" w14:textId="77777777" w:rsidTr="009D1877">
        <w:trPr>
          <w:cantSplit/>
        </w:trPr>
        <w:tc>
          <w:tcPr>
            <w:tcW w:w="0" w:type="auto"/>
            <w:vMerge/>
          </w:tcPr>
          <w:p w14:paraId="76E9FE1A" w14:textId="77777777" w:rsidR="008D293E" w:rsidRDefault="008D293E" w:rsidP="009D1877"/>
        </w:tc>
        <w:tc>
          <w:tcPr>
            <w:tcW w:w="0" w:type="auto"/>
            <w:vMerge/>
          </w:tcPr>
          <w:p w14:paraId="09C61420" w14:textId="77777777" w:rsidR="008D293E" w:rsidRDefault="008D293E" w:rsidP="009D1877"/>
        </w:tc>
        <w:tc>
          <w:tcPr>
            <w:tcW w:w="3235" w:type="dxa"/>
          </w:tcPr>
          <w:p w14:paraId="0EFEB9AA" w14:textId="77777777" w:rsidR="008D293E" w:rsidRDefault="008D293E" w:rsidP="009D1877">
            <w:r>
              <w:t>Contact competitor on home and mobile number</w:t>
            </w:r>
          </w:p>
          <w:p w14:paraId="5D255E69" w14:textId="77777777" w:rsidR="008D293E" w:rsidRDefault="008D293E" w:rsidP="009D1877"/>
          <w:p w14:paraId="7DA3D010" w14:textId="77777777" w:rsidR="008D293E" w:rsidRDefault="008D293E" w:rsidP="009D1877"/>
        </w:tc>
        <w:tc>
          <w:tcPr>
            <w:tcW w:w="733" w:type="dxa"/>
          </w:tcPr>
          <w:p w14:paraId="1071E190" w14:textId="77777777" w:rsidR="008D293E" w:rsidRDefault="008D293E" w:rsidP="009D1877"/>
        </w:tc>
        <w:tc>
          <w:tcPr>
            <w:tcW w:w="0" w:type="auto"/>
          </w:tcPr>
          <w:p w14:paraId="7BE70C94" w14:textId="77777777" w:rsidR="008D293E" w:rsidRDefault="008D293E" w:rsidP="009D1877"/>
        </w:tc>
        <w:tc>
          <w:tcPr>
            <w:tcW w:w="0" w:type="auto"/>
          </w:tcPr>
          <w:p w14:paraId="69DA7D9A" w14:textId="77777777" w:rsidR="008D293E" w:rsidRDefault="008D293E" w:rsidP="009D1877"/>
        </w:tc>
      </w:tr>
      <w:tr w:rsidR="008D293E" w14:paraId="09802D61" w14:textId="77777777" w:rsidTr="009D1877">
        <w:trPr>
          <w:cantSplit/>
        </w:trPr>
        <w:tc>
          <w:tcPr>
            <w:tcW w:w="0" w:type="auto"/>
            <w:vMerge/>
          </w:tcPr>
          <w:p w14:paraId="7EF2785F" w14:textId="77777777" w:rsidR="008D293E" w:rsidRDefault="008D293E" w:rsidP="009D1877"/>
        </w:tc>
        <w:tc>
          <w:tcPr>
            <w:tcW w:w="0" w:type="auto"/>
            <w:vMerge/>
          </w:tcPr>
          <w:p w14:paraId="3700CFEB" w14:textId="77777777" w:rsidR="008D293E" w:rsidRDefault="008D293E" w:rsidP="009D1877"/>
        </w:tc>
        <w:tc>
          <w:tcPr>
            <w:tcW w:w="3235" w:type="dxa"/>
          </w:tcPr>
          <w:p w14:paraId="35354A81" w14:textId="77777777" w:rsidR="008D293E" w:rsidRDefault="008D293E" w:rsidP="009D1877">
            <w:r>
              <w:t>Contact made with anyone?</w:t>
            </w:r>
          </w:p>
          <w:p w14:paraId="5878126D" w14:textId="77777777" w:rsidR="008D293E" w:rsidRDefault="008D293E" w:rsidP="009D1877"/>
          <w:p w14:paraId="1167B817" w14:textId="77777777" w:rsidR="008D293E" w:rsidRDefault="008D293E" w:rsidP="009D1877"/>
          <w:p w14:paraId="530E11B0" w14:textId="77777777" w:rsidR="008D293E" w:rsidRDefault="008D293E" w:rsidP="009D1877"/>
        </w:tc>
        <w:tc>
          <w:tcPr>
            <w:tcW w:w="733" w:type="dxa"/>
          </w:tcPr>
          <w:p w14:paraId="5DC963C7" w14:textId="77777777" w:rsidR="008D293E" w:rsidRDefault="008D293E" w:rsidP="009D1877"/>
        </w:tc>
        <w:tc>
          <w:tcPr>
            <w:tcW w:w="0" w:type="auto"/>
          </w:tcPr>
          <w:p w14:paraId="1205B724" w14:textId="77777777" w:rsidR="008D293E" w:rsidRDefault="008D293E" w:rsidP="009D1877"/>
        </w:tc>
        <w:tc>
          <w:tcPr>
            <w:tcW w:w="0" w:type="auto"/>
          </w:tcPr>
          <w:p w14:paraId="004F9E7F" w14:textId="77777777" w:rsidR="008D293E" w:rsidRDefault="008D293E" w:rsidP="009D1877"/>
        </w:tc>
      </w:tr>
      <w:tr w:rsidR="008D293E" w14:paraId="638C24C0" w14:textId="77777777" w:rsidTr="009D1877">
        <w:trPr>
          <w:cantSplit/>
          <w:trHeight w:val="69"/>
        </w:trPr>
        <w:tc>
          <w:tcPr>
            <w:tcW w:w="0" w:type="auto"/>
          </w:tcPr>
          <w:p w14:paraId="1559A168" w14:textId="77777777" w:rsidR="008D293E" w:rsidRPr="003A62E0" w:rsidRDefault="008D293E" w:rsidP="009D1877">
            <w:pPr>
              <w:rPr>
                <w:sz w:val="4"/>
                <w:szCs w:val="6"/>
              </w:rPr>
            </w:pPr>
          </w:p>
        </w:tc>
        <w:tc>
          <w:tcPr>
            <w:tcW w:w="0" w:type="auto"/>
          </w:tcPr>
          <w:p w14:paraId="2A91D95B" w14:textId="77777777" w:rsidR="008D293E" w:rsidRPr="00033B49" w:rsidRDefault="008D293E" w:rsidP="009D1877">
            <w:pPr>
              <w:rPr>
                <w:sz w:val="2"/>
                <w:szCs w:val="4"/>
              </w:rPr>
            </w:pPr>
          </w:p>
        </w:tc>
        <w:tc>
          <w:tcPr>
            <w:tcW w:w="3235" w:type="dxa"/>
          </w:tcPr>
          <w:p w14:paraId="384C46B2" w14:textId="77777777" w:rsidR="008D293E" w:rsidRPr="00033B49" w:rsidRDefault="008D293E" w:rsidP="009D1877">
            <w:pPr>
              <w:rPr>
                <w:sz w:val="2"/>
                <w:szCs w:val="4"/>
              </w:rPr>
            </w:pPr>
          </w:p>
        </w:tc>
        <w:tc>
          <w:tcPr>
            <w:tcW w:w="733" w:type="dxa"/>
          </w:tcPr>
          <w:p w14:paraId="6140F98F" w14:textId="77777777" w:rsidR="008D293E" w:rsidRPr="00033B49" w:rsidRDefault="008D293E" w:rsidP="009D1877">
            <w:pPr>
              <w:rPr>
                <w:sz w:val="2"/>
                <w:szCs w:val="4"/>
              </w:rPr>
            </w:pPr>
          </w:p>
        </w:tc>
        <w:tc>
          <w:tcPr>
            <w:tcW w:w="0" w:type="auto"/>
          </w:tcPr>
          <w:p w14:paraId="14B2D1D9" w14:textId="77777777" w:rsidR="008D293E" w:rsidRPr="00033B49" w:rsidRDefault="008D293E" w:rsidP="009D1877">
            <w:pPr>
              <w:rPr>
                <w:sz w:val="2"/>
                <w:szCs w:val="4"/>
              </w:rPr>
            </w:pPr>
          </w:p>
        </w:tc>
        <w:tc>
          <w:tcPr>
            <w:tcW w:w="0" w:type="auto"/>
          </w:tcPr>
          <w:p w14:paraId="2B291EB7" w14:textId="77777777" w:rsidR="008D293E" w:rsidRPr="00033B49" w:rsidRDefault="008D293E" w:rsidP="009D1877">
            <w:pPr>
              <w:rPr>
                <w:sz w:val="2"/>
                <w:szCs w:val="4"/>
              </w:rPr>
            </w:pPr>
          </w:p>
        </w:tc>
      </w:tr>
      <w:tr w:rsidR="008D293E" w14:paraId="05D56924" w14:textId="77777777" w:rsidTr="009D1877">
        <w:trPr>
          <w:cantSplit/>
          <w:trHeight w:val="69"/>
        </w:trPr>
        <w:tc>
          <w:tcPr>
            <w:tcW w:w="0" w:type="auto"/>
          </w:tcPr>
          <w:p w14:paraId="126AC487" w14:textId="77777777" w:rsidR="008D293E" w:rsidRPr="009F52AF" w:rsidRDefault="008D293E" w:rsidP="009D1877">
            <w:r>
              <w:rPr>
                <w:b/>
                <w:bCs/>
              </w:rPr>
              <w:t>3</w:t>
            </w:r>
            <w:r w:rsidRPr="007E0704">
              <w:rPr>
                <w:b/>
                <w:bCs/>
              </w:rPr>
              <w:t>.</w:t>
            </w:r>
          </w:p>
        </w:tc>
        <w:tc>
          <w:tcPr>
            <w:tcW w:w="0" w:type="auto"/>
          </w:tcPr>
          <w:p w14:paraId="25021C4D" w14:textId="77777777" w:rsidR="008D293E" w:rsidRPr="007E0704" w:rsidRDefault="008D293E" w:rsidP="009D1877">
            <w:pPr>
              <w:rPr>
                <w:b/>
                <w:bCs/>
              </w:rPr>
            </w:pPr>
            <w:r w:rsidRPr="007E0704">
              <w:rPr>
                <w:b/>
                <w:bCs/>
              </w:rPr>
              <w:t xml:space="preserve">Delay or suspend Control Collection </w:t>
            </w:r>
          </w:p>
          <w:p w14:paraId="5D0484B9" w14:textId="77777777" w:rsidR="008D293E" w:rsidRDefault="008D293E" w:rsidP="009D1877">
            <w:pPr>
              <w:numPr>
                <w:ilvl w:val="0"/>
                <w:numId w:val="37"/>
              </w:numPr>
            </w:pPr>
            <w:r>
              <w:t xml:space="preserve">Default is </w:t>
            </w:r>
            <w:r w:rsidRPr="00207AB8">
              <w:rPr>
                <w:b/>
                <w:bCs/>
              </w:rPr>
              <w:t>not</w:t>
            </w:r>
            <w:r>
              <w:t xml:space="preserve"> to collect (particularly large areas and/or adverse weather)</w:t>
            </w:r>
          </w:p>
          <w:p w14:paraId="11648361" w14:textId="77777777" w:rsidR="008D293E" w:rsidRPr="00033B49" w:rsidRDefault="008D293E" w:rsidP="009D1877">
            <w:pPr>
              <w:rPr>
                <w:sz w:val="2"/>
                <w:szCs w:val="4"/>
              </w:rPr>
            </w:pPr>
            <w:r>
              <w:t>Organiser can over-ride (with good reason)</w:t>
            </w:r>
          </w:p>
        </w:tc>
        <w:tc>
          <w:tcPr>
            <w:tcW w:w="3235" w:type="dxa"/>
          </w:tcPr>
          <w:p w14:paraId="5810CF5E" w14:textId="77777777" w:rsidR="008D293E" w:rsidRDefault="008D293E" w:rsidP="009D1877">
            <w:r>
              <w:t>Control Collection stopped?</w:t>
            </w:r>
          </w:p>
          <w:p w14:paraId="17F02CA8" w14:textId="77777777" w:rsidR="008D293E" w:rsidRDefault="008D293E" w:rsidP="009D1877"/>
          <w:p w14:paraId="73EDE4E5" w14:textId="77777777" w:rsidR="008D293E" w:rsidRDefault="008D293E" w:rsidP="009D1877"/>
          <w:p w14:paraId="08732A6B" w14:textId="77777777" w:rsidR="008D293E" w:rsidRDefault="008D293E" w:rsidP="009D1877"/>
          <w:p w14:paraId="452EFCD9" w14:textId="77777777" w:rsidR="008D293E" w:rsidRDefault="008D293E" w:rsidP="009D1877"/>
          <w:p w14:paraId="36A6F097" w14:textId="77777777" w:rsidR="008D293E" w:rsidRPr="00033B49" w:rsidRDefault="008D293E" w:rsidP="009D1877">
            <w:pPr>
              <w:rPr>
                <w:sz w:val="2"/>
                <w:szCs w:val="4"/>
              </w:rPr>
            </w:pPr>
          </w:p>
        </w:tc>
        <w:tc>
          <w:tcPr>
            <w:tcW w:w="733" w:type="dxa"/>
          </w:tcPr>
          <w:p w14:paraId="3D68AFF1" w14:textId="77777777" w:rsidR="008D293E" w:rsidRDefault="008D293E" w:rsidP="009D1877">
            <w:r>
              <w:t xml:space="preserve">Yes  </w:t>
            </w:r>
          </w:p>
          <w:p w14:paraId="74327748" w14:textId="77777777" w:rsidR="008D293E" w:rsidRDefault="008D293E" w:rsidP="009D1877"/>
          <w:p w14:paraId="4F16F0FA" w14:textId="77777777" w:rsidR="008D293E" w:rsidRPr="00033B49" w:rsidRDefault="008D293E" w:rsidP="009D1877">
            <w:pPr>
              <w:rPr>
                <w:sz w:val="2"/>
                <w:szCs w:val="4"/>
              </w:rPr>
            </w:pPr>
            <w:r>
              <w:t>No</w:t>
            </w:r>
          </w:p>
        </w:tc>
        <w:tc>
          <w:tcPr>
            <w:tcW w:w="0" w:type="auto"/>
          </w:tcPr>
          <w:p w14:paraId="3E278F59" w14:textId="77777777" w:rsidR="008D293E" w:rsidRPr="00033B49" w:rsidRDefault="008D293E" w:rsidP="009D1877">
            <w:pPr>
              <w:rPr>
                <w:sz w:val="2"/>
                <w:szCs w:val="4"/>
              </w:rPr>
            </w:pPr>
          </w:p>
        </w:tc>
        <w:tc>
          <w:tcPr>
            <w:tcW w:w="0" w:type="auto"/>
          </w:tcPr>
          <w:p w14:paraId="0EB30BB9" w14:textId="77777777" w:rsidR="008D293E" w:rsidRPr="00033B49" w:rsidRDefault="008D293E" w:rsidP="009D1877">
            <w:pPr>
              <w:rPr>
                <w:sz w:val="2"/>
                <w:szCs w:val="4"/>
              </w:rPr>
            </w:pPr>
          </w:p>
        </w:tc>
      </w:tr>
    </w:tbl>
    <w:p w14:paraId="672F2EA4" w14:textId="4E672DCF" w:rsidR="008D293E" w:rsidRDefault="008D293E" w:rsidP="008D293E"/>
    <w:p w14:paraId="3B8366C4" w14:textId="77777777" w:rsidR="005C5A0E" w:rsidRDefault="005C5A0E" w:rsidP="008D293E"/>
    <w:p w14:paraId="11CA9FE6" w14:textId="77777777" w:rsidR="005C5A0E" w:rsidRDefault="005C5A0E" w:rsidP="008D293E"/>
    <w:p w14:paraId="2D9368FE" w14:textId="77777777" w:rsidR="005C5A0E" w:rsidRDefault="005C5A0E" w:rsidP="008D293E"/>
    <w:p w14:paraId="3C3EBD55" w14:textId="77777777" w:rsidR="005C5A0E" w:rsidRDefault="005C5A0E" w:rsidP="008D293E"/>
    <w:p w14:paraId="625DBDAF" w14:textId="77777777" w:rsidR="005C5A0E" w:rsidRDefault="005C5A0E" w:rsidP="008D293E"/>
    <w:p w14:paraId="3D00099B" w14:textId="77777777" w:rsidR="005C5A0E" w:rsidRDefault="005C5A0E" w:rsidP="008D293E"/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384"/>
        <w:gridCol w:w="3317"/>
        <w:gridCol w:w="891"/>
        <w:gridCol w:w="5116"/>
        <w:gridCol w:w="1006"/>
      </w:tblGrid>
      <w:tr w:rsidR="008D293E" w14:paraId="34936720" w14:textId="77777777" w:rsidTr="009D1877">
        <w:trPr>
          <w:cantSplit/>
        </w:trPr>
        <w:tc>
          <w:tcPr>
            <w:tcW w:w="14176" w:type="dxa"/>
            <w:gridSpan w:val="6"/>
          </w:tcPr>
          <w:p w14:paraId="181D3BFF" w14:textId="77777777" w:rsidR="008D293E" w:rsidRPr="00033B49" w:rsidRDefault="008D293E" w:rsidP="009D1877">
            <w:pPr>
              <w:rPr>
                <w:sz w:val="2"/>
                <w:szCs w:val="4"/>
              </w:rPr>
            </w:pPr>
          </w:p>
        </w:tc>
      </w:tr>
      <w:tr w:rsidR="008D293E" w14:paraId="5890E51C" w14:textId="77777777" w:rsidTr="009D1877">
        <w:trPr>
          <w:cantSplit/>
        </w:trPr>
        <w:tc>
          <w:tcPr>
            <w:tcW w:w="0" w:type="auto"/>
          </w:tcPr>
          <w:p w14:paraId="15E80707" w14:textId="77777777" w:rsidR="008D293E" w:rsidRPr="007E0704" w:rsidRDefault="008D293E" w:rsidP="009D187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7E0704">
              <w:rPr>
                <w:b/>
                <w:bCs/>
              </w:rPr>
              <w:t>.</w:t>
            </w:r>
          </w:p>
        </w:tc>
        <w:tc>
          <w:tcPr>
            <w:tcW w:w="0" w:type="auto"/>
          </w:tcPr>
          <w:p w14:paraId="01624734" w14:textId="77777777" w:rsidR="008D293E" w:rsidRPr="007E0704" w:rsidRDefault="008D293E" w:rsidP="009D1877">
            <w:pPr>
              <w:rPr>
                <w:b/>
                <w:bCs/>
              </w:rPr>
            </w:pPr>
            <w:r w:rsidRPr="007E0704">
              <w:rPr>
                <w:b/>
                <w:bCs/>
              </w:rPr>
              <w:t>Are we seriously concerned</w:t>
            </w:r>
          </w:p>
        </w:tc>
        <w:tc>
          <w:tcPr>
            <w:tcW w:w="2778" w:type="dxa"/>
          </w:tcPr>
          <w:p w14:paraId="32523716" w14:textId="77777777" w:rsidR="008D293E" w:rsidRDefault="008D293E" w:rsidP="009D1877">
            <w:r>
              <w:rPr>
                <w:b/>
                <w:bCs/>
              </w:rPr>
              <w:t>Checklist</w:t>
            </w:r>
          </w:p>
        </w:tc>
        <w:tc>
          <w:tcPr>
            <w:tcW w:w="5030" w:type="dxa"/>
            <w:gridSpan w:val="2"/>
          </w:tcPr>
          <w:p w14:paraId="17180C61" w14:textId="77777777" w:rsidR="008D293E" w:rsidRDefault="008D293E" w:rsidP="009D1877">
            <w:r>
              <w:rPr>
                <w:b/>
                <w:bCs/>
              </w:rPr>
              <w:t>Comments / Additional Information</w:t>
            </w:r>
          </w:p>
        </w:tc>
        <w:tc>
          <w:tcPr>
            <w:tcW w:w="842" w:type="dxa"/>
          </w:tcPr>
          <w:p w14:paraId="109FABDD" w14:textId="77777777" w:rsidR="008D293E" w:rsidRDefault="008D293E" w:rsidP="009D1877">
            <w:r>
              <w:rPr>
                <w:b/>
                <w:bCs/>
              </w:rPr>
              <w:t>Time</w:t>
            </w:r>
          </w:p>
        </w:tc>
      </w:tr>
      <w:tr w:rsidR="008D293E" w14:paraId="637D4904" w14:textId="77777777" w:rsidTr="009D1877">
        <w:trPr>
          <w:cantSplit/>
        </w:trPr>
        <w:tc>
          <w:tcPr>
            <w:tcW w:w="0" w:type="auto"/>
            <w:vMerge w:val="restart"/>
          </w:tcPr>
          <w:p w14:paraId="49B23E9F" w14:textId="77777777" w:rsidR="008D293E" w:rsidRDefault="008D293E" w:rsidP="009D1877"/>
          <w:p w14:paraId="56193B05" w14:textId="77777777" w:rsidR="008D293E" w:rsidRDefault="008D293E" w:rsidP="009D1877"/>
        </w:tc>
        <w:tc>
          <w:tcPr>
            <w:tcW w:w="0" w:type="auto"/>
            <w:vMerge w:val="restart"/>
          </w:tcPr>
          <w:p w14:paraId="20F9FFD1" w14:textId="77777777" w:rsidR="008D293E" w:rsidRDefault="008D293E" w:rsidP="009D1877">
            <w:r>
              <w:t>No</w:t>
            </w:r>
          </w:p>
        </w:tc>
        <w:tc>
          <w:tcPr>
            <w:tcW w:w="2778" w:type="dxa"/>
          </w:tcPr>
          <w:p w14:paraId="31D7B5F7" w14:textId="77777777" w:rsidR="008D293E" w:rsidRDefault="008D293E" w:rsidP="009D1877">
            <w:r>
              <w:t>Give details as to why not</w:t>
            </w:r>
          </w:p>
          <w:p w14:paraId="3B6C91AF" w14:textId="77777777" w:rsidR="008D293E" w:rsidRDefault="008D293E" w:rsidP="009D1877"/>
          <w:p w14:paraId="4F1DAEF4" w14:textId="77777777" w:rsidR="008D293E" w:rsidRDefault="008D293E" w:rsidP="009D1877"/>
          <w:p w14:paraId="40CDB250" w14:textId="77777777" w:rsidR="008D293E" w:rsidRDefault="008D293E" w:rsidP="009D1877"/>
          <w:p w14:paraId="2E3E8194" w14:textId="77777777" w:rsidR="008D293E" w:rsidRDefault="008D293E" w:rsidP="009D1877"/>
          <w:p w14:paraId="2EFDCE6D" w14:textId="77777777" w:rsidR="008D293E" w:rsidRDefault="008D293E" w:rsidP="009D1877"/>
          <w:p w14:paraId="59E50642" w14:textId="77777777" w:rsidR="008D293E" w:rsidRDefault="008D293E" w:rsidP="009D1877"/>
        </w:tc>
        <w:tc>
          <w:tcPr>
            <w:tcW w:w="5030" w:type="dxa"/>
            <w:gridSpan w:val="2"/>
          </w:tcPr>
          <w:p w14:paraId="422E09F0" w14:textId="77777777" w:rsidR="008D293E" w:rsidRDefault="008D293E" w:rsidP="009D1877"/>
        </w:tc>
        <w:tc>
          <w:tcPr>
            <w:tcW w:w="0" w:type="auto"/>
          </w:tcPr>
          <w:p w14:paraId="7B400E9B" w14:textId="77777777" w:rsidR="008D293E" w:rsidRDefault="008D293E" w:rsidP="009D1877"/>
        </w:tc>
      </w:tr>
      <w:tr w:rsidR="008D293E" w14:paraId="5D19D7F3" w14:textId="77777777" w:rsidTr="009D1877">
        <w:trPr>
          <w:cantSplit/>
        </w:trPr>
        <w:tc>
          <w:tcPr>
            <w:tcW w:w="0" w:type="auto"/>
            <w:vMerge/>
          </w:tcPr>
          <w:p w14:paraId="58671045" w14:textId="77777777" w:rsidR="008D293E" w:rsidRDefault="008D293E" w:rsidP="009D1877"/>
        </w:tc>
        <w:tc>
          <w:tcPr>
            <w:tcW w:w="0" w:type="auto"/>
            <w:vMerge/>
          </w:tcPr>
          <w:p w14:paraId="04E7FD8A" w14:textId="77777777" w:rsidR="008D293E" w:rsidRDefault="008D293E" w:rsidP="009D1877"/>
        </w:tc>
        <w:tc>
          <w:tcPr>
            <w:tcW w:w="2778" w:type="dxa"/>
          </w:tcPr>
          <w:p w14:paraId="52F63BC6" w14:textId="77777777" w:rsidR="008D293E" w:rsidRDefault="008D293E" w:rsidP="009D1877">
            <w:r>
              <w:t>Specify time for next review:</w:t>
            </w:r>
          </w:p>
          <w:p w14:paraId="4B5FEDF3" w14:textId="77777777" w:rsidR="008D293E" w:rsidRDefault="008D293E" w:rsidP="009D1877"/>
          <w:p w14:paraId="3A386702" w14:textId="77777777" w:rsidR="008D293E" w:rsidRDefault="008D293E" w:rsidP="009D1877"/>
        </w:tc>
        <w:tc>
          <w:tcPr>
            <w:tcW w:w="5030" w:type="dxa"/>
            <w:gridSpan w:val="2"/>
          </w:tcPr>
          <w:p w14:paraId="20D48880" w14:textId="77777777" w:rsidR="008D293E" w:rsidRDefault="008D293E" w:rsidP="009D1877"/>
        </w:tc>
        <w:tc>
          <w:tcPr>
            <w:tcW w:w="0" w:type="auto"/>
          </w:tcPr>
          <w:p w14:paraId="14856900" w14:textId="77777777" w:rsidR="008D293E" w:rsidRDefault="008D293E" w:rsidP="009D1877"/>
        </w:tc>
      </w:tr>
      <w:tr w:rsidR="008D293E" w14:paraId="27D29091" w14:textId="77777777" w:rsidTr="009D1877">
        <w:trPr>
          <w:cantSplit/>
        </w:trPr>
        <w:tc>
          <w:tcPr>
            <w:tcW w:w="0" w:type="auto"/>
            <w:vMerge/>
          </w:tcPr>
          <w:p w14:paraId="437E72E6" w14:textId="77777777" w:rsidR="008D293E" w:rsidRDefault="008D293E" w:rsidP="009D1877"/>
        </w:tc>
        <w:tc>
          <w:tcPr>
            <w:tcW w:w="0" w:type="auto"/>
            <w:vMerge/>
          </w:tcPr>
          <w:p w14:paraId="650AB16D" w14:textId="77777777" w:rsidR="008D293E" w:rsidRDefault="008D293E" w:rsidP="009D1877"/>
        </w:tc>
        <w:tc>
          <w:tcPr>
            <w:tcW w:w="2778" w:type="dxa"/>
          </w:tcPr>
          <w:p w14:paraId="66459490" w14:textId="77777777" w:rsidR="008D293E" w:rsidRDefault="008D293E" w:rsidP="009D1877">
            <w:r>
              <w:t>Specify time for next review:</w:t>
            </w:r>
          </w:p>
          <w:p w14:paraId="16613CB8" w14:textId="77777777" w:rsidR="008D293E" w:rsidRDefault="008D293E" w:rsidP="009D1877"/>
          <w:p w14:paraId="2B63219B" w14:textId="77777777" w:rsidR="008D293E" w:rsidRDefault="008D293E" w:rsidP="009D1877"/>
        </w:tc>
        <w:tc>
          <w:tcPr>
            <w:tcW w:w="5030" w:type="dxa"/>
            <w:gridSpan w:val="2"/>
          </w:tcPr>
          <w:p w14:paraId="150D0B15" w14:textId="77777777" w:rsidR="008D293E" w:rsidRDefault="008D293E" w:rsidP="009D1877"/>
        </w:tc>
        <w:tc>
          <w:tcPr>
            <w:tcW w:w="0" w:type="auto"/>
          </w:tcPr>
          <w:p w14:paraId="306EDAF4" w14:textId="77777777" w:rsidR="008D293E" w:rsidRDefault="008D293E" w:rsidP="009D1877"/>
        </w:tc>
      </w:tr>
      <w:tr w:rsidR="008D293E" w14:paraId="57973BED" w14:textId="77777777" w:rsidTr="009D1877">
        <w:trPr>
          <w:cantSplit/>
        </w:trPr>
        <w:tc>
          <w:tcPr>
            <w:tcW w:w="0" w:type="auto"/>
            <w:vMerge/>
          </w:tcPr>
          <w:p w14:paraId="5400E0EB" w14:textId="77777777" w:rsidR="008D293E" w:rsidRDefault="008D293E" w:rsidP="009D1877"/>
        </w:tc>
        <w:tc>
          <w:tcPr>
            <w:tcW w:w="0" w:type="auto"/>
            <w:vMerge/>
          </w:tcPr>
          <w:p w14:paraId="40C173D5" w14:textId="77777777" w:rsidR="008D293E" w:rsidRDefault="008D293E" w:rsidP="009D1877"/>
        </w:tc>
        <w:tc>
          <w:tcPr>
            <w:tcW w:w="2778" w:type="dxa"/>
          </w:tcPr>
          <w:p w14:paraId="588591C3" w14:textId="77777777" w:rsidR="008D293E" w:rsidRDefault="008D293E" w:rsidP="009D1877">
            <w:r>
              <w:t>Specify time for next review:</w:t>
            </w:r>
          </w:p>
          <w:p w14:paraId="1735C873" w14:textId="77777777" w:rsidR="008D293E" w:rsidRDefault="008D293E" w:rsidP="009D1877"/>
          <w:p w14:paraId="055798C1" w14:textId="77777777" w:rsidR="008D293E" w:rsidRDefault="008D293E" w:rsidP="009D1877"/>
        </w:tc>
        <w:tc>
          <w:tcPr>
            <w:tcW w:w="5030" w:type="dxa"/>
            <w:gridSpan w:val="2"/>
          </w:tcPr>
          <w:p w14:paraId="0C8BE7B4" w14:textId="77777777" w:rsidR="008D293E" w:rsidRDefault="008D293E" w:rsidP="009D1877"/>
        </w:tc>
        <w:tc>
          <w:tcPr>
            <w:tcW w:w="0" w:type="auto"/>
          </w:tcPr>
          <w:p w14:paraId="6E4491B8" w14:textId="77777777" w:rsidR="008D293E" w:rsidRDefault="008D293E" w:rsidP="009D1877"/>
        </w:tc>
      </w:tr>
      <w:tr w:rsidR="008D293E" w14:paraId="19B1F250" w14:textId="77777777" w:rsidTr="009D1877">
        <w:trPr>
          <w:cantSplit/>
        </w:trPr>
        <w:tc>
          <w:tcPr>
            <w:tcW w:w="14176" w:type="dxa"/>
            <w:gridSpan w:val="6"/>
          </w:tcPr>
          <w:p w14:paraId="5FE2C524" w14:textId="77777777" w:rsidR="008D293E" w:rsidRPr="002F092F" w:rsidRDefault="008D293E" w:rsidP="009D1877">
            <w:pPr>
              <w:rPr>
                <w:sz w:val="2"/>
                <w:szCs w:val="4"/>
              </w:rPr>
            </w:pPr>
          </w:p>
        </w:tc>
      </w:tr>
      <w:tr w:rsidR="008D293E" w14:paraId="024AE363" w14:textId="77777777" w:rsidTr="009D1877">
        <w:trPr>
          <w:cantSplit/>
        </w:trPr>
        <w:tc>
          <w:tcPr>
            <w:tcW w:w="0" w:type="auto"/>
          </w:tcPr>
          <w:p w14:paraId="5AA9A0AE" w14:textId="77777777" w:rsidR="008D293E" w:rsidRPr="007E0704" w:rsidRDefault="008D293E" w:rsidP="009D1877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0" w:type="auto"/>
          </w:tcPr>
          <w:p w14:paraId="38862733" w14:textId="77777777" w:rsidR="008D293E" w:rsidRPr="007E0704" w:rsidRDefault="008D293E" w:rsidP="009D1877">
            <w:pPr>
              <w:rPr>
                <w:b/>
                <w:bCs/>
              </w:rPr>
            </w:pPr>
            <w:r w:rsidRPr="007E0704">
              <w:rPr>
                <w:b/>
                <w:bCs/>
              </w:rPr>
              <w:t>Are we seriously concerned?</w:t>
            </w:r>
          </w:p>
        </w:tc>
        <w:tc>
          <w:tcPr>
            <w:tcW w:w="2778" w:type="dxa"/>
          </w:tcPr>
          <w:p w14:paraId="0D9AB043" w14:textId="77777777" w:rsidR="008D293E" w:rsidRDefault="008D293E" w:rsidP="009D1877">
            <w:r>
              <w:rPr>
                <w:b/>
                <w:bCs/>
              </w:rPr>
              <w:t>Checklist</w:t>
            </w:r>
          </w:p>
        </w:tc>
        <w:tc>
          <w:tcPr>
            <w:tcW w:w="746" w:type="dxa"/>
          </w:tcPr>
          <w:p w14:paraId="0268C0ED" w14:textId="77777777" w:rsidR="008D293E" w:rsidRDefault="008D293E" w:rsidP="009D1877">
            <w:r>
              <w:rPr>
                <w:b/>
                <w:bCs/>
              </w:rPr>
              <w:t>Tick</w:t>
            </w:r>
          </w:p>
        </w:tc>
        <w:tc>
          <w:tcPr>
            <w:tcW w:w="0" w:type="auto"/>
          </w:tcPr>
          <w:p w14:paraId="07BDFBA0" w14:textId="77777777" w:rsidR="008D293E" w:rsidRDefault="008D293E" w:rsidP="009D1877">
            <w:r>
              <w:rPr>
                <w:b/>
                <w:bCs/>
              </w:rPr>
              <w:t>Comments / Additional Information</w:t>
            </w:r>
          </w:p>
        </w:tc>
        <w:tc>
          <w:tcPr>
            <w:tcW w:w="0" w:type="auto"/>
          </w:tcPr>
          <w:p w14:paraId="1E6ACD18" w14:textId="77777777" w:rsidR="008D293E" w:rsidRDefault="008D293E" w:rsidP="009D1877">
            <w:r>
              <w:rPr>
                <w:b/>
                <w:bCs/>
              </w:rPr>
              <w:t>Time</w:t>
            </w:r>
          </w:p>
        </w:tc>
      </w:tr>
      <w:tr w:rsidR="008D293E" w14:paraId="4FF21A6A" w14:textId="77777777" w:rsidTr="009D1877">
        <w:trPr>
          <w:cantSplit/>
        </w:trPr>
        <w:tc>
          <w:tcPr>
            <w:tcW w:w="0" w:type="auto"/>
          </w:tcPr>
          <w:p w14:paraId="0E01F0BF" w14:textId="77777777" w:rsidR="008D293E" w:rsidRDefault="008D293E" w:rsidP="009D1877"/>
        </w:tc>
        <w:tc>
          <w:tcPr>
            <w:tcW w:w="0" w:type="auto"/>
          </w:tcPr>
          <w:p w14:paraId="7B7D8BD1" w14:textId="77777777" w:rsidR="008D293E" w:rsidRDefault="008D293E" w:rsidP="009D1877">
            <w:r>
              <w:t>Yes</w:t>
            </w:r>
          </w:p>
          <w:p w14:paraId="1A69C182" w14:textId="77777777" w:rsidR="008D293E" w:rsidRDefault="008D293E" w:rsidP="009D1877"/>
          <w:p w14:paraId="66315BBC" w14:textId="77777777" w:rsidR="008D293E" w:rsidRDefault="008D293E" w:rsidP="009D1877"/>
        </w:tc>
        <w:tc>
          <w:tcPr>
            <w:tcW w:w="2778" w:type="dxa"/>
          </w:tcPr>
          <w:p w14:paraId="0E992E64" w14:textId="77777777" w:rsidR="008D293E" w:rsidRDefault="008D293E" w:rsidP="009D1877">
            <w:r>
              <w:t>Give details as to why</w:t>
            </w:r>
          </w:p>
          <w:p w14:paraId="259565CE" w14:textId="77777777" w:rsidR="008D293E" w:rsidRDefault="008D293E" w:rsidP="009D1877"/>
          <w:p w14:paraId="6F6F6181" w14:textId="77777777" w:rsidR="008D293E" w:rsidRDefault="008D293E" w:rsidP="009D1877"/>
          <w:p w14:paraId="1EFC919E" w14:textId="77777777" w:rsidR="008D293E" w:rsidRDefault="008D293E" w:rsidP="009D1877"/>
          <w:p w14:paraId="5A6B28B2" w14:textId="77777777" w:rsidR="008D293E" w:rsidRDefault="008D293E" w:rsidP="009D1877"/>
          <w:p w14:paraId="5C052DBF" w14:textId="77777777" w:rsidR="008D293E" w:rsidRDefault="008D293E" w:rsidP="009D1877"/>
          <w:p w14:paraId="4DB8E69B" w14:textId="77777777" w:rsidR="008D293E" w:rsidRDefault="008D293E" w:rsidP="009D1877"/>
        </w:tc>
        <w:tc>
          <w:tcPr>
            <w:tcW w:w="746" w:type="dxa"/>
          </w:tcPr>
          <w:p w14:paraId="4973A991" w14:textId="77777777" w:rsidR="008D293E" w:rsidRDefault="008D293E" w:rsidP="009D187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53CF0AC" w14:textId="77777777" w:rsidR="008D293E" w:rsidRDefault="008D293E" w:rsidP="009D187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DE9DDE3" w14:textId="77777777" w:rsidR="008D293E" w:rsidRDefault="008D293E" w:rsidP="009D1877">
            <w:pPr>
              <w:rPr>
                <w:b/>
                <w:bCs/>
              </w:rPr>
            </w:pPr>
          </w:p>
        </w:tc>
      </w:tr>
      <w:tr w:rsidR="008D293E" w14:paraId="674EC920" w14:textId="77777777" w:rsidTr="009D1877">
        <w:trPr>
          <w:cantSplit/>
        </w:trPr>
        <w:tc>
          <w:tcPr>
            <w:tcW w:w="0" w:type="auto"/>
          </w:tcPr>
          <w:p w14:paraId="15EC4341" w14:textId="77777777" w:rsidR="008D293E" w:rsidRDefault="008D293E" w:rsidP="009D1877"/>
        </w:tc>
        <w:tc>
          <w:tcPr>
            <w:tcW w:w="0" w:type="auto"/>
          </w:tcPr>
          <w:p w14:paraId="23DCD9ED" w14:textId="77777777" w:rsidR="008D293E" w:rsidRDefault="008D293E" w:rsidP="009D1877"/>
        </w:tc>
        <w:tc>
          <w:tcPr>
            <w:tcW w:w="2778" w:type="dxa"/>
          </w:tcPr>
          <w:p w14:paraId="6AA10D3F" w14:textId="77777777" w:rsidR="008D293E" w:rsidRDefault="008D293E" w:rsidP="009D1877">
            <w:r>
              <w:t>Contact Police on 101 to brief them of the situation and our concerns</w:t>
            </w:r>
          </w:p>
          <w:p w14:paraId="15B6AC50" w14:textId="77777777" w:rsidR="008D293E" w:rsidRDefault="008D293E" w:rsidP="009D1877"/>
          <w:p w14:paraId="1BFD244C" w14:textId="77777777" w:rsidR="008D293E" w:rsidRDefault="008D293E" w:rsidP="009D1877"/>
          <w:p w14:paraId="59664A07" w14:textId="77777777" w:rsidR="008D293E" w:rsidRDefault="008D293E" w:rsidP="009D1877"/>
        </w:tc>
        <w:tc>
          <w:tcPr>
            <w:tcW w:w="746" w:type="dxa"/>
          </w:tcPr>
          <w:p w14:paraId="4432E741" w14:textId="77777777" w:rsidR="008D293E" w:rsidRDefault="008D293E" w:rsidP="009D187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FDE73FD" w14:textId="77777777" w:rsidR="008D293E" w:rsidRDefault="008D293E" w:rsidP="009D187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414A6C6" w14:textId="77777777" w:rsidR="008D293E" w:rsidRDefault="008D293E" w:rsidP="009D1877">
            <w:pPr>
              <w:rPr>
                <w:b/>
                <w:bCs/>
              </w:rPr>
            </w:pPr>
          </w:p>
        </w:tc>
      </w:tr>
      <w:tr w:rsidR="008D293E" w14:paraId="52FD8713" w14:textId="77777777" w:rsidTr="009D1877">
        <w:trPr>
          <w:cantSplit/>
        </w:trPr>
        <w:tc>
          <w:tcPr>
            <w:tcW w:w="14176" w:type="dxa"/>
            <w:gridSpan w:val="6"/>
          </w:tcPr>
          <w:p w14:paraId="5486D09A" w14:textId="77777777" w:rsidR="008D293E" w:rsidRPr="002F092F" w:rsidRDefault="008D293E" w:rsidP="009D1877">
            <w:pPr>
              <w:rPr>
                <w:b/>
                <w:bCs/>
                <w:sz w:val="2"/>
                <w:szCs w:val="2"/>
              </w:rPr>
            </w:pPr>
          </w:p>
        </w:tc>
      </w:tr>
    </w:tbl>
    <w:p w14:paraId="6333C9A7" w14:textId="77777777" w:rsidR="008D293E" w:rsidRDefault="008D293E" w:rsidP="008D293E"/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5128"/>
        <w:gridCol w:w="2818"/>
        <w:gridCol w:w="5843"/>
      </w:tblGrid>
      <w:tr w:rsidR="008D293E" w14:paraId="738F6C7C" w14:textId="77777777" w:rsidTr="009D1877">
        <w:trPr>
          <w:cantSplit/>
          <w:trHeight w:val="61"/>
        </w:trPr>
        <w:tc>
          <w:tcPr>
            <w:tcW w:w="0" w:type="auto"/>
            <w:tcBorders>
              <w:bottom w:val="single" w:sz="4" w:space="0" w:color="auto"/>
            </w:tcBorders>
          </w:tcPr>
          <w:p w14:paraId="54CBFF22" w14:textId="77777777" w:rsidR="008D293E" w:rsidRPr="007746EB" w:rsidRDefault="008D293E" w:rsidP="009D18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10791AC" w14:textId="77777777" w:rsidR="008D293E" w:rsidRPr="007746EB" w:rsidRDefault="008D293E" w:rsidP="009D18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8661" w:type="dxa"/>
            <w:gridSpan w:val="2"/>
            <w:tcBorders>
              <w:bottom w:val="single" w:sz="4" w:space="0" w:color="auto"/>
            </w:tcBorders>
          </w:tcPr>
          <w:p w14:paraId="0A6C308E" w14:textId="77777777" w:rsidR="008D293E" w:rsidRPr="007746EB" w:rsidRDefault="008D293E" w:rsidP="009D1877">
            <w:pPr>
              <w:rPr>
                <w:b/>
                <w:bCs/>
                <w:sz w:val="4"/>
                <w:szCs w:val="4"/>
              </w:rPr>
            </w:pPr>
          </w:p>
        </w:tc>
      </w:tr>
      <w:tr w:rsidR="008D293E" w14:paraId="044C971E" w14:textId="77777777" w:rsidTr="009D1877">
        <w:trPr>
          <w:cantSplit/>
          <w:trHeight w:val="279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6041B407" w14:textId="77777777" w:rsidR="008D293E" w:rsidRPr="009055BF" w:rsidRDefault="008D293E" w:rsidP="009D187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9055BF">
              <w:rPr>
                <w:b/>
                <w:bCs/>
              </w:rPr>
              <w:t>.</w:t>
            </w:r>
          </w:p>
          <w:p w14:paraId="53A4486F" w14:textId="77777777" w:rsidR="008D293E" w:rsidRPr="009055BF" w:rsidRDefault="008D293E" w:rsidP="009D1877">
            <w:pPr>
              <w:rPr>
                <w:b/>
                <w:bCs/>
              </w:rPr>
            </w:pPr>
          </w:p>
          <w:p w14:paraId="607BA6A2" w14:textId="77777777" w:rsidR="008D293E" w:rsidRPr="009055BF" w:rsidRDefault="008D293E" w:rsidP="009D1877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02B48CAA" w14:textId="77777777" w:rsidR="008D293E" w:rsidRPr="009055BF" w:rsidRDefault="008D293E" w:rsidP="009D1877">
            <w:pPr>
              <w:rPr>
                <w:b/>
                <w:bCs/>
              </w:rPr>
            </w:pPr>
            <w:r w:rsidRPr="009055BF">
              <w:rPr>
                <w:b/>
                <w:bCs/>
              </w:rPr>
              <w:t>Collect all available information about missing person</w:t>
            </w:r>
          </w:p>
        </w:tc>
        <w:tc>
          <w:tcPr>
            <w:tcW w:w="8661" w:type="dxa"/>
            <w:gridSpan w:val="2"/>
            <w:tcBorders>
              <w:bottom w:val="single" w:sz="4" w:space="0" w:color="auto"/>
            </w:tcBorders>
          </w:tcPr>
          <w:p w14:paraId="63851A3E" w14:textId="77777777" w:rsidR="008D293E" w:rsidRDefault="008D293E" w:rsidP="009D1877">
            <w:r>
              <w:rPr>
                <w:b/>
                <w:bCs/>
              </w:rPr>
              <w:t>Full Competitor Information</w:t>
            </w:r>
          </w:p>
        </w:tc>
      </w:tr>
      <w:tr w:rsidR="008D293E" w14:paraId="2D3C0527" w14:textId="77777777" w:rsidTr="009D1877">
        <w:trPr>
          <w:cantSplit/>
        </w:trPr>
        <w:tc>
          <w:tcPr>
            <w:tcW w:w="0" w:type="auto"/>
            <w:vMerge/>
          </w:tcPr>
          <w:p w14:paraId="094E152C" w14:textId="77777777" w:rsidR="008D293E" w:rsidRDefault="008D293E" w:rsidP="009D1877"/>
        </w:tc>
        <w:tc>
          <w:tcPr>
            <w:tcW w:w="0" w:type="auto"/>
            <w:vMerge/>
          </w:tcPr>
          <w:p w14:paraId="138EE01A" w14:textId="77777777" w:rsidR="008D293E" w:rsidRDefault="008D293E" w:rsidP="009D1877"/>
        </w:tc>
        <w:tc>
          <w:tcPr>
            <w:tcW w:w="2818" w:type="dxa"/>
          </w:tcPr>
          <w:p w14:paraId="6B37F1E0" w14:textId="77777777" w:rsidR="008D293E" w:rsidRDefault="008D293E" w:rsidP="009D1877">
            <w:r>
              <w:t>Name</w:t>
            </w:r>
          </w:p>
          <w:p w14:paraId="5C471390" w14:textId="77777777" w:rsidR="008D293E" w:rsidRDefault="008D293E" w:rsidP="009D1877"/>
        </w:tc>
        <w:tc>
          <w:tcPr>
            <w:tcW w:w="5843" w:type="dxa"/>
          </w:tcPr>
          <w:p w14:paraId="2DC65873" w14:textId="77777777" w:rsidR="008D293E" w:rsidRDefault="008D293E" w:rsidP="009D1877"/>
        </w:tc>
      </w:tr>
      <w:tr w:rsidR="008D293E" w14:paraId="08ADEB3A" w14:textId="77777777" w:rsidTr="009D1877">
        <w:trPr>
          <w:cantSplit/>
        </w:trPr>
        <w:tc>
          <w:tcPr>
            <w:tcW w:w="0" w:type="auto"/>
            <w:vMerge/>
          </w:tcPr>
          <w:p w14:paraId="729E66AE" w14:textId="77777777" w:rsidR="008D293E" w:rsidRDefault="008D293E" w:rsidP="009D1877"/>
        </w:tc>
        <w:tc>
          <w:tcPr>
            <w:tcW w:w="0" w:type="auto"/>
            <w:vMerge/>
          </w:tcPr>
          <w:p w14:paraId="41D62649" w14:textId="77777777" w:rsidR="008D293E" w:rsidRDefault="008D293E" w:rsidP="009D1877"/>
        </w:tc>
        <w:tc>
          <w:tcPr>
            <w:tcW w:w="2818" w:type="dxa"/>
          </w:tcPr>
          <w:p w14:paraId="4F8788C6" w14:textId="77777777" w:rsidR="008D293E" w:rsidRDefault="008D293E" w:rsidP="009D1877">
            <w:r>
              <w:t>Age</w:t>
            </w:r>
          </w:p>
          <w:p w14:paraId="1D96EDFF" w14:textId="77777777" w:rsidR="008D293E" w:rsidRDefault="008D293E" w:rsidP="009D1877"/>
        </w:tc>
        <w:tc>
          <w:tcPr>
            <w:tcW w:w="5843" w:type="dxa"/>
          </w:tcPr>
          <w:p w14:paraId="42350FDA" w14:textId="77777777" w:rsidR="008D293E" w:rsidRDefault="008D293E" w:rsidP="009D1877"/>
        </w:tc>
      </w:tr>
      <w:tr w:rsidR="008D293E" w14:paraId="302836B7" w14:textId="77777777" w:rsidTr="009D1877">
        <w:trPr>
          <w:cantSplit/>
        </w:trPr>
        <w:tc>
          <w:tcPr>
            <w:tcW w:w="0" w:type="auto"/>
            <w:vMerge/>
          </w:tcPr>
          <w:p w14:paraId="1325B90F" w14:textId="77777777" w:rsidR="008D293E" w:rsidRDefault="008D293E" w:rsidP="009D1877"/>
        </w:tc>
        <w:tc>
          <w:tcPr>
            <w:tcW w:w="0" w:type="auto"/>
            <w:vMerge/>
          </w:tcPr>
          <w:p w14:paraId="293935A3" w14:textId="77777777" w:rsidR="008D293E" w:rsidRDefault="008D293E" w:rsidP="009D1877"/>
        </w:tc>
        <w:tc>
          <w:tcPr>
            <w:tcW w:w="2818" w:type="dxa"/>
          </w:tcPr>
          <w:p w14:paraId="12CB891B" w14:textId="77777777" w:rsidR="008D293E" w:rsidRDefault="008D293E" w:rsidP="009D1877">
            <w:r>
              <w:t>Sex</w:t>
            </w:r>
          </w:p>
          <w:p w14:paraId="255790F3" w14:textId="77777777" w:rsidR="008D293E" w:rsidRDefault="008D293E" w:rsidP="009D1877"/>
        </w:tc>
        <w:tc>
          <w:tcPr>
            <w:tcW w:w="5843" w:type="dxa"/>
          </w:tcPr>
          <w:p w14:paraId="2B608056" w14:textId="77777777" w:rsidR="008D293E" w:rsidRDefault="008D293E" w:rsidP="009D1877"/>
        </w:tc>
      </w:tr>
      <w:tr w:rsidR="008D293E" w14:paraId="2B6D01E9" w14:textId="77777777" w:rsidTr="009D1877">
        <w:trPr>
          <w:cantSplit/>
        </w:trPr>
        <w:tc>
          <w:tcPr>
            <w:tcW w:w="0" w:type="auto"/>
            <w:vMerge/>
          </w:tcPr>
          <w:p w14:paraId="11C7CB4C" w14:textId="77777777" w:rsidR="008D293E" w:rsidRDefault="008D293E" w:rsidP="009D1877"/>
        </w:tc>
        <w:tc>
          <w:tcPr>
            <w:tcW w:w="0" w:type="auto"/>
            <w:vMerge/>
          </w:tcPr>
          <w:p w14:paraId="38CEDAA8" w14:textId="77777777" w:rsidR="008D293E" w:rsidRDefault="008D293E" w:rsidP="009D1877"/>
        </w:tc>
        <w:tc>
          <w:tcPr>
            <w:tcW w:w="2818" w:type="dxa"/>
          </w:tcPr>
          <w:p w14:paraId="72A733C6" w14:textId="77777777" w:rsidR="008D293E" w:rsidRDefault="008D293E" w:rsidP="009D1877">
            <w:r>
              <w:t>Course</w:t>
            </w:r>
          </w:p>
          <w:p w14:paraId="137A1D7B" w14:textId="77777777" w:rsidR="008D293E" w:rsidRDefault="008D293E" w:rsidP="009D1877"/>
        </w:tc>
        <w:tc>
          <w:tcPr>
            <w:tcW w:w="5843" w:type="dxa"/>
          </w:tcPr>
          <w:p w14:paraId="4EC9B68C" w14:textId="77777777" w:rsidR="008D293E" w:rsidRDefault="008D293E" w:rsidP="009D1877"/>
        </w:tc>
      </w:tr>
      <w:tr w:rsidR="008D293E" w14:paraId="431B8B15" w14:textId="77777777" w:rsidTr="009D1877">
        <w:trPr>
          <w:cantSplit/>
        </w:trPr>
        <w:tc>
          <w:tcPr>
            <w:tcW w:w="0" w:type="auto"/>
            <w:vMerge/>
          </w:tcPr>
          <w:p w14:paraId="0FEF1473" w14:textId="77777777" w:rsidR="008D293E" w:rsidRDefault="008D293E" w:rsidP="009D1877"/>
        </w:tc>
        <w:tc>
          <w:tcPr>
            <w:tcW w:w="0" w:type="auto"/>
            <w:vMerge/>
          </w:tcPr>
          <w:p w14:paraId="61F03A38" w14:textId="77777777" w:rsidR="008D293E" w:rsidRDefault="008D293E" w:rsidP="009D1877"/>
        </w:tc>
        <w:tc>
          <w:tcPr>
            <w:tcW w:w="2818" w:type="dxa"/>
          </w:tcPr>
          <w:p w14:paraId="57F66A42" w14:textId="77777777" w:rsidR="008D293E" w:rsidRDefault="008D293E" w:rsidP="009D1877">
            <w:r>
              <w:t>Start Time</w:t>
            </w:r>
          </w:p>
          <w:p w14:paraId="23573FBE" w14:textId="77777777" w:rsidR="008D293E" w:rsidRDefault="008D293E" w:rsidP="009D1877"/>
        </w:tc>
        <w:tc>
          <w:tcPr>
            <w:tcW w:w="5843" w:type="dxa"/>
          </w:tcPr>
          <w:p w14:paraId="653526BA" w14:textId="77777777" w:rsidR="008D293E" w:rsidRDefault="008D293E" w:rsidP="009D1877"/>
        </w:tc>
      </w:tr>
      <w:tr w:rsidR="008D293E" w14:paraId="2C0E5912" w14:textId="77777777" w:rsidTr="009D1877">
        <w:trPr>
          <w:cantSplit/>
        </w:trPr>
        <w:tc>
          <w:tcPr>
            <w:tcW w:w="0" w:type="auto"/>
            <w:vMerge/>
          </w:tcPr>
          <w:p w14:paraId="12B3727C" w14:textId="77777777" w:rsidR="008D293E" w:rsidRDefault="008D293E" w:rsidP="009D1877"/>
        </w:tc>
        <w:tc>
          <w:tcPr>
            <w:tcW w:w="0" w:type="auto"/>
            <w:vMerge/>
          </w:tcPr>
          <w:p w14:paraId="093BA7F6" w14:textId="77777777" w:rsidR="008D293E" w:rsidRDefault="008D293E" w:rsidP="009D1877"/>
        </w:tc>
        <w:tc>
          <w:tcPr>
            <w:tcW w:w="2818" w:type="dxa"/>
          </w:tcPr>
          <w:p w14:paraId="50A74296" w14:textId="77777777" w:rsidR="008D293E" w:rsidRDefault="008D293E" w:rsidP="009D1877">
            <w:r>
              <w:t>Club</w:t>
            </w:r>
          </w:p>
          <w:p w14:paraId="3BB25380" w14:textId="77777777" w:rsidR="008D293E" w:rsidRDefault="008D293E" w:rsidP="009D1877"/>
        </w:tc>
        <w:tc>
          <w:tcPr>
            <w:tcW w:w="5843" w:type="dxa"/>
          </w:tcPr>
          <w:p w14:paraId="433A3BA1" w14:textId="77777777" w:rsidR="008D293E" w:rsidRDefault="008D293E" w:rsidP="009D1877"/>
        </w:tc>
      </w:tr>
      <w:tr w:rsidR="008D293E" w14:paraId="02DCB003" w14:textId="77777777" w:rsidTr="009D1877">
        <w:trPr>
          <w:cantSplit/>
        </w:trPr>
        <w:tc>
          <w:tcPr>
            <w:tcW w:w="0" w:type="auto"/>
            <w:vMerge/>
          </w:tcPr>
          <w:p w14:paraId="3D7BC940" w14:textId="77777777" w:rsidR="008D293E" w:rsidRDefault="008D293E" w:rsidP="009D1877"/>
        </w:tc>
        <w:tc>
          <w:tcPr>
            <w:tcW w:w="0" w:type="auto"/>
            <w:vMerge/>
          </w:tcPr>
          <w:p w14:paraId="50E4818D" w14:textId="77777777" w:rsidR="008D293E" w:rsidRDefault="008D293E" w:rsidP="009D1877"/>
        </w:tc>
        <w:tc>
          <w:tcPr>
            <w:tcW w:w="2818" w:type="dxa"/>
          </w:tcPr>
          <w:p w14:paraId="694AEE3D" w14:textId="77777777" w:rsidR="008D293E" w:rsidRDefault="008D293E" w:rsidP="009D1877">
            <w:r>
              <w:t>Orienteering Experience</w:t>
            </w:r>
          </w:p>
          <w:p w14:paraId="7AA28933" w14:textId="77777777" w:rsidR="008D293E" w:rsidRDefault="008D293E" w:rsidP="009D1877"/>
        </w:tc>
        <w:tc>
          <w:tcPr>
            <w:tcW w:w="5843" w:type="dxa"/>
          </w:tcPr>
          <w:p w14:paraId="48767113" w14:textId="77777777" w:rsidR="008D293E" w:rsidRDefault="008D293E" w:rsidP="009D1877"/>
        </w:tc>
      </w:tr>
      <w:tr w:rsidR="008D293E" w14:paraId="5260AF9D" w14:textId="77777777" w:rsidTr="009D1877">
        <w:trPr>
          <w:cantSplit/>
        </w:trPr>
        <w:tc>
          <w:tcPr>
            <w:tcW w:w="0" w:type="auto"/>
            <w:vMerge/>
          </w:tcPr>
          <w:p w14:paraId="675908DA" w14:textId="77777777" w:rsidR="008D293E" w:rsidRDefault="008D293E" w:rsidP="009D1877"/>
        </w:tc>
        <w:tc>
          <w:tcPr>
            <w:tcW w:w="0" w:type="auto"/>
            <w:vMerge/>
          </w:tcPr>
          <w:p w14:paraId="5DB58204" w14:textId="77777777" w:rsidR="008D293E" w:rsidRDefault="008D293E" w:rsidP="009D1877"/>
        </w:tc>
        <w:tc>
          <w:tcPr>
            <w:tcW w:w="2818" w:type="dxa"/>
          </w:tcPr>
          <w:p w14:paraId="1749B6BC" w14:textId="77777777" w:rsidR="008D293E" w:rsidRDefault="008D293E" w:rsidP="009D1877">
            <w:r>
              <w:t>Fitness level</w:t>
            </w:r>
          </w:p>
          <w:p w14:paraId="01F417A1" w14:textId="77777777" w:rsidR="008D293E" w:rsidRDefault="008D293E" w:rsidP="009D1877"/>
        </w:tc>
        <w:tc>
          <w:tcPr>
            <w:tcW w:w="5843" w:type="dxa"/>
          </w:tcPr>
          <w:p w14:paraId="0C3B19FD" w14:textId="77777777" w:rsidR="008D293E" w:rsidRDefault="008D293E" w:rsidP="009D1877"/>
        </w:tc>
      </w:tr>
      <w:tr w:rsidR="008D293E" w14:paraId="18750D91" w14:textId="77777777" w:rsidTr="009D1877">
        <w:trPr>
          <w:cantSplit/>
        </w:trPr>
        <w:tc>
          <w:tcPr>
            <w:tcW w:w="0" w:type="auto"/>
            <w:vMerge/>
          </w:tcPr>
          <w:p w14:paraId="623E0D6A" w14:textId="77777777" w:rsidR="008D293E" w:rsidRDefault="008D293E" w:rsidP="009D1877"/>
        </w:tc>
        <w:tc>
          <w:tcPr>
            <w:tcW w:w="0" w:type="auto"/>
            <w:vMerge/>
          </w:tcPr>
          <w:p w14:paraId="019581F0" w14:textId="77777777" w:rsidR="008D293E" w:rsidRDefault="008D293E" w:rsidP="009D1877"/>
        </w:tc>
        <w:tc>
          <w:tcPr>
            <w:tcW w:w="2818" w:type="dxa"/>
          </w:tcPr>
          <w:p w14:paraId="5FA69347" w14:textId="77777777" w:rsidR="008D293E" w:rsidRDefault="008D293E" w:rsidP="009D1877">
            <w:r>
              <w:t>Travelled with / in / entered by</w:t>
            </w:r>
          </w:p>
          <w:p w14:paraId="146CE263" w14:textId="77777777" w:rsidR="008D293E" w:rsidRDefault="008D293E" w:rsidP="009D1877"/>
        </w:tc>
        <w:tc>
          <w:tcPr>
            <w:tcW w:w="5843" w:type="dxa"/>
          </w:tcPr>
          <w:p w14:paraId="3035BBDE" w14:textId="77777777" w:rsidR="008D293E" w:rsidRDefault="008D293E" w:rsidP="009D1877"/>
        </w:tc>
      </w:tr>
      <w:tr w:rsidR="008D293E" w14:paraId="27FD80A3" w14:textId="77777777" w:rsidTr="009D1877">
        <w:trPr>
          <w:cantSplit/>
        </w:trPr>
        <w:tc>
          <w:tcPr>
            <w:tcW w:w="0" w:type="auto"/>
            <w:vMerge/>
          </w:tcPr>
          <w:p w14:paraId="5D9625F4" w14:textId="77777777" w:rsidR="008D293E" w:rsidRDefault="008D293E" w:rsidP="009D1877"/>
        </w:tc>
        <w:tc>
          <w:tcPr>
            <w:tcW w:w="0" w:type="auto"/>
            <w:vMerge/>
          </w:tcPr>
          <w:p w14:paraId="643AD6E8" w14:textId="77777777" w:rsidR="008D293E" w:rsidRDefault="008D293E" w:rsidP="009D1877"/>
        </w:tc>
        <w:tc>
          <w:tcPr>
            <w:tcW w:w="2818" w:type="dxa"/>
          </w:tcPr>
          <w:p w14:paraId="4053773F" w14:textId="77777777" w:rsidR="008D293E" w:rsidRDefault="008D293E" w:rsidP="009D1877">
            <w:r>
              <w:t>Known/perceived medical problems</w:t>
            </w:r>
          </w:p>
        </w:tc>
        <w:tc>
          <w:tcPr>
            <w:tcW w:w="5843" w:type="dxa"/>
          </w:tcPr>
          <w:p w14:paraId="5D12741E" w14:textId="77777777" w:rsidR="008D293E" w:rsidRDefault="008D293E" w:rsidP="009D1877"/>
        </w:tc>
      </w:tr>
      <w:tr w:rsidR="008D293E" w14:paraId="7358AE9A" w14:textId="77777777" w:rsidTr="009D1877">
        <w:trPr>
          <w:cantSplit/>
        </w:trPr>
        <w:tc>
          <w:tcPr>
            <w:tcW w:w="0" w:type="auto"/>
            <w:vMerge/>
          </w:tcPr>
          <w:p w14:paraId="433CA99B" w14:textId="77777777" w:rsidR="008D293E" w:rsidRDefault="008D293E" w:rsidP="009D1877"/>
        </w:tc>
        <w:tc>
          <w:tcPr>
            <w:tcW w:w="0" w:type="auto"/>
            <w:vMerge/>
          </w:tcPr>
          <w:p w14:paraId="09438896" w14:textId="77777777" w:rsidR="008D293E" w:rsidRDefault="008D293E" w:rsidP="009D1877"/>
        </w:tc>
        <w:tc>
          <w:tcPr>
            <w:tcW w:w="2818" w:type="dxa"/>
          </w:tcPr>
          <w:p w14:paraId="7EDB9DD5" w14:textId="77777777" w:rsidR="008D293E" w:rsidRDefault="008D293E" w:rsidP="009D1877">
            <w:r>
              <w:t>Clothing worn</w:t>
            </w:r>
          </w:p>
          <w:p w14:paraId="4A42EF30" w14:textId="77777777" w:rsidR="008D293E" w:rsidRDefault="008D293E" w:rsidP="009D1877"/>
        </w:tc>
        <w:tc>
          <w:tcPr>
            <w:tcW w:w="5843" w:type="dxa"/>
          </w:tcPr>
          <w:p w14:paraId="04DED331" w14:textId="77777777" w:rsidR="008D293E" w:rsidRDefault="008D293E" w:rsidP="009D1877"/>
        </w:tc>
      </w:tr>
      <w:tr w:rsidR="008D293E" w14:paraId="2460A686" w14:textId="77777777" w:rsidTr="009D1877">
        <w:trPr>
          <w:cantSplit/>
        </w:trPr>
        <w:tc>
          <w:tcPr>
            <w:tcW w:w="0" w:type="auto"/>
            <w:vMerge/>
          </w:tcPr>
          <w:p w14:paraId="2C2F45CE" w14:textId="77777777" w:rsidR="008D293E" w:rsidRDefault="008D293E" w:rsidP="009D1877"/>
        </w:tc>
        <w:tc>
          <w:tcPr>
            <w:tcW w:w="0" w:type="auto"/>
            <w:vMerge/>
          </w:tcPr>
          <w:p w14:paraId="2C95AD0E" w14:textId="77777777" w:rsidR="008D293E" w:rsidRDefault="008D293E" w:rsidP="009D1877"/>
        </w:tc>
        <w:tc>
          <w:tcPr>
            <w:tcW w:w="2818" w:type="dxa"/>
          </w:tcPr>
          <w:p w14:paraId="051CB4ED" w14:textId="77777777" w:rsidR="008D293E" w:rsidRDefault="008D293E" w:rsidP="009D1877">
            <w:r>
              <w:t>Phone number(s) we have for them</w:t>
            </w:r>
          </w:p>
        </w:tc>
        <w:tc>
          <w:tcPr>
            <w:tcW w:w="5843" w:type="dxa"/>
          </w:tcPr>
          <w:p w14:paraId="39559C79" w14:textId="77777777" w:rsidR="008D293E" w:rsidRDefault="008D293E" w:rsidP="009D1877"/>
        </w:tc>
      </w:tr>
      <w:tr w:rsidR="008D293E" w14:paraId="6245D867" w14:textId="77777777" w:rsidTr="009D1877">
        <w:trPr>
          <w:cantSplit/>
        </w:trPr>
        <w:tc>
          <w:tcPr>
            <w:tcW w:w="0" w:type="auto"/>
            <w:vMerge/>
          </w:tcPr>
          <w:p w14:paraId="2AE130FB" w14:textId="77777777" w:rsidR="008D293E" w:rsidRDefault="008D293E" w:rsidP="009D1877"/>
        </w:tc>
        <w:tc>
          <w:tcPr>
            <w:tcW w:w="0" w:type="auto"/>
            <w:vMerge/>
          </w:tcPr>
          <w:p w14:paraId="1C20DFE8" w14:textId="77777777" w:rsidR="008D293E" w:rsidRDefault="008D293E" w:rsidP="009D1877"/>
        </w:tc>
        <w:tc>
          <w:tcPr>
            <w:tcW w:w="2818" w:type="dxa"/>
          </w:tcPr>
          <w:p w14:paraId="0FEEAB75" w14:textId="11F4FC25" w:rsidR="008D293E" w:rsidRDefault="008D293E" w:rsidP="009D1877">
            <w:r>
              <w:t>Other information</w:t>
            </w:r>
          </w:p>
          <w:p w14:paraId="5234688A" w14:textId="77777777" w:rsidR="008D293E" w:rsidRDefault="008D293E" w:rsidP="009D1877"/>
          <w:p w14:paraId="0E86EF77" w14:textId="77777777" w:rsidR="00886F06" w:rsidRDefault="00886F06" w:rsidP="009D1877"/>
          <w:p w14:paraId="3F9B6973" w14:textId="77777777" w:rsidR="008D293E" w:rsidRDefault="008D293E" w:rsidP="009D1877"/>
          <w:p w14:paraId="48292928" w14:textId="77777777" w:rsidR="008D293E" w:rsidRDefault="008D293E" w:rsidP="009D1877">
            <w:pPr>
              <w:jc w:val="right"/>
            </w:pPr>
          </w:p>
        </w:tc>
        <w:tc>
          <w:tcPr>
            <w:tcW w:w="5843" w:type="dxa"/>
          </w:tcPr>
          <w:p w14:paraId="6E1CCF33" w14:textId="77777777" w:rsidR="008D293E" w:rsidRDefault="008D293E" w:rsidP="009D1877"/>
        </w:tc>
      </w:tr>
    </w:tbl>
    <w:p w14:paraId="49C5AD4A" w14:textId="77777777" w:rsidR="00740574" w:rsidRPr="00740574" w:rsidRDefault="00740574" w:rsidP="00740574"/>
    <w:sectPr w:rsidR="00740574" w:rsidRPr="00740574" w:rsidSect="009B5224">
      <w:pgSz w:w="16840" w:h="11900" w:orient="landscape" w:code="9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195B" w14:textId="77777777" w:rsidR="00272D90" w:rsidRDefault="00272D90" w:rsidP="002F4636">
      <w:r>
        <w:separator/>
      </w:r>
    </w:p>
  </w:endnote>
  <w:endnote w:type="continuationSeparator" w:id="0">
    <w:p w14:paraId="2C04E055" w14:textId="77777777" w:rsidR="00272D90" w:rsidRDefault="00272D90" w:rsidP="002F4636">
      <w:r>
        <w:continuationSeparator/>
      </w:r>
    </w:p>
  </w:endnote>
  <w:endnote w:type="continuationNotice" w:id="1">
    <w:p w14:paraId="064840E9" w14:textId="77777777" w:rsidR="00272D90" w:rsidRDefault="00272D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auto"/>
    <w:pitch w:val="variable"/>
    <w:sig w:usb0="00000000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panose1 w:val="05010000000000000000"/>
    <w:charset w:val="01"/>
    <w:family w:val="auto"/>
    <w:pitch w:val="default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21F3" w14:textId="77777777" w:rsidR="003E59BA" w:rsidRDefault="003E59BA">
    <w:pPr>
      <w:jc w:val="center"/>
      <w:rPr>
        <w:rFonts w:ascii="Times New Roman" w:eastAsia="Times New Roman" w:hAnsi="Times New Roman"/>
        <w:color w:val="auto"/>
        <w:sz w:val="20"/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  <w:r>
      <w:t xml:space="preserve"> of </w:t>
    </w:r>
    <w:fldSimple w:instr=" NUMPAGES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06AD" w14:textId="77777777" w:rsidR="003E59BA" w:rsidRDefault="003E59BA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">
      <w:r>
        <w:rPr>
          <w:noProof/>
        </w:rPr>
        <w:t>2</w:t>
      </w:r>
    </w:fldSimple>
  </w:p>
  <w:p w14:paraId="579ACD80" w14:textId="77777777" w:rsidR="003E59BA" w:rsidRDefault="003E59BA">
    <w:pPr>
      <w:jc w:val="center"/>
      <w:rPr>
        <w:rFonts w:ascii="Times New Roman" w:eastAsia="Times New Roman" w:hAnsi="Times New Roman"/>
        <w:color w:val="auto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230F" w14:textId="77777777" w:rsidR="00272D90" w:rsidRDefault="00272D90" w:rsidP="002F4636">
      <w:r>
        <w:separator/>
      </w:r>
    </w:p>
  </w:footnote>
  <w:footnote w:type="continuationSeparator" w:id="0">
    <w:p w14:paraId="63552CDB" w14:textId="77777777" w:rsidR="00272D90" w:rsidRDefault="00272D90" w:rsidP="002F4636">
      <w:r>
        <w:continuationSeparator/>
      </w:r>
    </w:p>
  </w:footnote>
  <w:footnote w:type="continuationNotice" w:id="1">
    <w:p w14:paraId="7A58ED35" w14:textId="77777777" w:rsidR="00272D90" w:rsidRDefault="00272D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23E2" w14:textId="77777777" w:rsidR="003E59BA" w:rsidRDefault="003E59BA" w:rsidP="002F4636"/>
  <w:p w14:paraId="579D5F48" w14:textId="77777777" w:rsidR="003E59BA" w:rsidRDefault="003E59BA" w:rsidP="002F46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463F" w14:textId="1043E1B6" w:rsidR="003E59BA" w:rsidRDefault="003E59BA" w:rsidP="005E26B8">
    <w:pPr>
      <w:ind w:left="-426"/>
    </w:pPr>
  </w:p>
  <w:p w14:paraId="4B85A8FE" w14:textId="77777777" w:rsidR="003E59BA" w:rsidRDefault="003E59BA" w:rsidP="002F46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styleLink w:val="List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❒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894EE875"/>
    <w:styleLink w:val="List2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3" w15:restartNumberingAfterBreak="0">
    <w:nsid w:val="00000005"/>
    <w:multiLevelType w:val="multilevel"/>
    <w:tmpl w:val="894EE877"/>
    <w:styleLink w:val="List3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4" w15:restartNumberingAfterBreak="0">
    <w:nsid w:val="00000007"/>
    <w:multiLevelType w:val="multilevel"/>
    <w:tmpl w:val="894EE879"/>
    <w:styleLink w:val="List4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5" w15:restartNumberingAfterBreak="0">
    <w:nsid w:val="00000009"/>
    <w:multiLevelType w:val="multilevel"/>
    <w:tmpl w:val="894EE87B"/>
    <w:styleLink w:val="List5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6" w15:restartNumberingAfterBreak="0">
    <w:nsid w:val="0000000B"/>
    <w:multiLevelType w:val="multilevel"/>
    <w:tmpl w:val="894EE87D"/>
    <w:styleLink w:val="List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7" w15:restartNumberingAfterBreak="0">
    <w:nsid w:val="0000000D"/>
    <w:multiLevelType w:val="multilevel"/>
    <w:tmpl w:val="894EE87F"/>
    <w:styleLink w:val="List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8" w15:restartNumberingAfterBreak="0">
    <w:nsid w:val="0000000F"/>
    <w:multiLevelType w:val="multilevel"/>
    <w:tmpl w:val="894EE881"/>
    <w:styleLink w:val="List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9" w15:restartNumberingAfterBreak="0">
    <w:nsid w:val="00000013"/>
    <w:multiLevelType w:val="multilevel"/>
    <w:tmpl w:val="894EE885"/>
    <w:styleLink w:val="List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0" w15:restartNumberingAfterBreak="0">
    <w:nsid w:val="00000015"/>
    <w:multiLevelType w:val="multilevel"/>
    <w:tmpl w:val="894EE887"/>
    <w:styleLink w:val="List10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1" w15:restartNumberingAfterBreak="0">
    <w:nsid w:val="00000017"/>
    <w:multiLevelType w:val="multilevel"/>
    <w:tmpl w:val="894EE889"/>
    <w:styleLink w:val="List1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2" w15:restartNumberingAfterBreak="0">
    <w:nsid w:val="00000019"/>
    <w:multiLevelType w:val="multilevel"/>
    <w:tmpl w:val="894EE88B"/>
    <w:styleLink w:val="List1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3" w15:restartNumberingAfterBreak="0">
    <w:nsid w:val="0000001B"/>
    <w:multiLevelType w:val="multilevel"/>
    <w:tmpl w:val="894EE88D"/>
    <w:styleLink w:val="List1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4" w15:restartNumberingAfterBreak="0">
    <w:nsid w:val="0000001D"/>
    <w:multiLevelType w:val="multilevel"/>
    <w:tmpl w:val="894EE88F"/>
    <w:styleLink w:val="List1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5" w15:restartNumberingAfterBreak="0">
    <w:nsid w:val="0000001F"/>
    <w:multiLevelType w:val="multilevel"/>
    <w:tmpl w:val="894EE891"/>
    <w:styleLink w:val="List1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6" w15:restartNumberingAfterBreak="0">
    <w:nsid w:val="00000021"/>
    <w:multiLevelType w:val="multilevel"/>
    <w:tmpl w:val="894EE893"/>
    <w:styleLink w:val="List1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7" w15:restartNumberingAfterBreak="0">
    <w:nsid w:val="00000023"/>
    <w:multiLevelType w:val="multilevel"/>
    <w:tmpl w:val="894EE895"/>
    <w:styleLink w:val="List1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8" w15:restartNumberingAfterBreak="0">
    <w:nsid w:val="00000025"/>
    <w:multiLevelType w:val="multilevel"/>
    <w:tmpl w:val="894EE897"/>
    <w:styleLink w:val="List1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9" w15:restartNumberingAfterBreak="0">
    <w:nsid w:val="00000027"/>
    <w:multiLevelType w:val="multilevel"/>
    <w:tmpl w:val="894EE899"/>
    <w:styleLink w:val="List1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0" w15:restartNumberingAfterBreak="0">
    <w:nsid w:val="00000029"/>
    <w:multiLevelType w:val="multilevel"/>
    <w:tmpl w:val="894EE89B"/>
    <w:styleLink w:val="List20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1" w15:restartNumberingAfterBreak="0">
    <w:nsid w:val="0000002B"/>
    <w:multiLevelType w:val="multilevel"/>
    <w:tmpl w:val="894EE89D"/>
    <w:styleLink w:val="List2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2" w15:restartNumberingAfterBreak="0">
    <w:nsid w:val="0000002D"/>
    <w:multiLevelType w:val="multilevel"/>
    <w:tmpl w:val="894EE89F"/>
    <w:styleLink w:val="List2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3" w15:restartNumberingAfterBreak="0">
    <w:nsid w:val="08777221"/>
    <w:multiLevelType w:val="multilevel"/>
    <w:tmpl w:val="5AF278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976C5"/>
    <w:multiLevelType w:val="multilevel"/>
    <w:tmpl w:val="E690C9D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4D55BEB"/>
    <w:multiLevelType w:val="multilevel"/>
    <w:tmpl w:val="3E76A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CAB74B0"/>
    <w:multiLevelType w:val="multilevel"/>
    <w:tmpl w:val="99ACD3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0D2E5C"/>
    <w:multiLevelType w:val="multilevel"/>
    <w:tmpl w:val="712E6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B36B5F"/>
    <w:multiLevelType w:val="hybridMultilevel"/>
    <w:tmpl w:val="D04A6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C002D8"/>
    <w:multiLevelType w:val="hybridMultilevel"/>
    <w:tmpl w:val="B0960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066BDB"/>
    <w:multiLevelType w:val="hybridMultilevel"/>
    <w:tmpl w:val="46F44C9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43DD3009"/>
    <w:multiLevelType w:val="multilevel"/>
    <w:tmpl w:val="307EDA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5A64686"/>
    <w:multiLevelType w:val="multilevel"/>
    <w:tmpl w:val="B1303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3" w15:restartNumberingAfterBreak="0">
    <w:nsid w:val="4E2B172C"/>
    <w:multiLevelType w:val="multilevel"/>
    <w:tmpl w:val="474C82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E468E"/>
    <w:multiLevelType w:val="hybridMultilevel"/>
    <w:tmpl w:val="EF2AB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96A65"/>
    <w:multiLevelType w:val="multilevel"/>
    <w:tmpl w:val="FE7457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A5BEC"/>
    <w:multiLevelType w:val="hybridMultilevel"/>
    <w:tmpl w:val="746CE340"/>
    <w:lvl w:ilvl="0" w:tplc="2E2CB872">
      <w:start w:val="10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37E77"/>
    <w:multiLevelType w:val="hybridMultilevel"/>
    <w:tmpl w:val="5AEA37A4"/>
    <w:lvl w:ilvl="0" w:tplc="8138B356">
      <w:start w:val="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43CB8"/>
    <w:multiLevelType w:val="hybridMultilevel"/>
    <w:tmpl w:val="416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447098">
    <w:abstractNumId w:val="0"/>
  </w:num>
  <w:num w:numId="2" w16cid:durableId="1241326477">
    <w:abstractNumId w:val="2"/>
  </w:num>
  <w:num w:numId="3" w16cid:durableId="777066632">
    <w:abstractNumId w:val="3"/>
  </w:num>
  <w:num w:numId="4" w16cid:durableId="530804792">
    <w:abstractNumId w:val="4"/>
  </w:num>
  <w:num w:numId="5" w16cid:durableId="705495545">
    <w:abstractNumId w:val="5"/>
  </w:num>
  <w:num w:numId="6" w16cid:durableId="832529614">
    <w:abstractNumId w:val="6"/>
  </w:num>
  <w:num w:numId="7" w16cid:durableId="1385980797">
    <w:abstractNumId w:val="7"/>
  </w:num>
  <w:num w:numId="8" w16cid:durableId="633799344">
    <w:abstractNumId w:val="8"/>
  </w:num>
  <w:num w:numId="9" w16cid:durableId="893198566">
    <w:abstractNumId w:val="9"/>
  </w:num>
  <w:num w:numId="10" w16cid:durableId="195969672">
    <w:abstractNumId w:val="10"/>
  </w:num>
  <w:num w:numId="11" w16cid:durableId="1226180208">
    <w:abstractNumId w:val="11"/>
  </w:num>
  <w:num w:numId="12" w16cid:durableId="250161213">
    <w:abstractNumId w:val="12"/>
  </w:num>
  <w:num w:numId="13" w16cid:durableId="43334820">
    <w:abstractNumId w:val="13"/>
  </w:num>
  <w:num w:numId="14" w16cid:durableId="102111669">
    <w:abstractNumId w:val="14"/>
  </w:num>
  <w:num w:numId="15" w16cid:durableId="1105006012">
    <w:abstractNumId w:val="15"/>
  </w:num>
  <w:num w:numId="16" w16cid:durableId="57483130">
    <w:abstractNumId w:val="16"/>
  </w:num>
  <w:num w:numId="17" w16cid:durableId="571239257">
    <w:abstractNumId w:val="17"/>
  </w:num>
  <w:num w:numId="18" w16cid:durableId="1532301506">
    <w:abstractNumId w:val="18"/>
  </w:num>
  <w:num w:numId="19" w16cid:durableId="170341109">
    <w:abstractNumId w:val="19"/>
  </w:num>
  <w:num w:numId="20" w16cid:durableId="1215704028">
    <w:abstractNumId w:val="20"/>
  </w:num>
  <w:num w:numId="21" w16cid:durableId="1245604288">
    <w:abstractNumId w:val="21"/>
  </w:num>
  <w:num w:numId="22" w16cid:durableId="1473399608">
    <w:abstractNumId w:val="22"/>
  </w:num>
  <w:num w:numId="23" w16cid:durableId="298847060">
    <w:abstractNumId w:val="24"/>
  </w:num>
  <w:num w:numId="24" w16cid:durableId="785776678">
    <w:abstractNumId w:val="27"/>
  </w:num>
  <w:num w:numId="25" w16cid:durableId="772286867">
    <w:abstractNumId w:val="35"/>
  </w:num>
  <w:num w:numId="26" w16cid:durableId="944074527">
    <w:abstractNumId w:val="33"/>
  </w:num>
  <w:num w:numId="27" w16cid:durableId="529227166">
    <w:abstractNumId w:val="23"/>
  </w:num>
  <w:num w:numId="28" w16cid:durableId="1591891417">
    <w:abstractNumId w:val="26"/>
  </w:num>
  <w:num w:numId="29" w16cid:durableId="1688017210">
    <w:abstractNumId w:val="25"/>
  </w:num>
  <w:num w:numId="30" w16cid:durableId="1343969612">
    <w:abstractNumId w:val="29"/>
  </w:num>
  <w:num w:numId="31" w16cid:durableId="1704478710">
    <w:abstractNumId w:val="34"/>
  </w:num>
  <w:num w:numId="32" w16cid:durableId="2017613668">
    <w:abstractNumId w:val="38"/>
  </w:num>
  <w:num w:numId="33" w16cid:durableId="871311553">
    <w:abstractNumId w:val="28"/>
  </w:num>
  <w:num w:numId="34" w16cid:durableId="94177728">
    <w:abstractNumId w:val="30"/>
  </w:num>
  <w:num w:numId="35" w16cid:durableId="1485466214">
    <w:abstractNumId w:val="36"/>
  </w:num>
  <w:num w:numId="36" w16cid:durableId="1172717751">
    <w:abstractNumId w:val="1"/>
  </w:num>
  <w:num w:numId="37" w16cid:durableId="626475567">
    <w:abstractNumId w:val="37"/>
  </w:num>
  <w:num w:numId="38" w16cid:durableId="450242572">
    <w:abstractNumId w:val="24"/>
  </w:num>
  <w:num w:numId="39" w16cid:durableId="1477722428">
    <w:abstractNumId w:val="31"/>
  </w:num>
  <w:num w:numId="40" w16cid:durableId="1830124293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DB2"/>
    <w:rsid w:val="00000F90"/>
    <w:rsid w:val="00003785"/>
    <w:rsid w:val="00005644"/>
    <w:rsid w:val="00007F3C"/>
    <w:rsid w:val="000141DF"/>
    <w:rsid w:val="00014FB3"/>
    <w:rsid w:val="000172D4"/>
    <w:rsid w:val="00020DD2"/>
    <w:rsid w:val="00033B49"/>
    <w:rsid w:val="000343E8"/>
    <w:rsid w:val="00044055"/>
    <w:rsid w:val="00052E11"/>
    <w:rsid w:val="00054057"/>
    <w:rsid w:val="000544CD"/>
    <w:rsid w:val="000551A8"/>
    <w:rsid w:val="000565F0"/>
    <w:rsid w:val="000715B0"/>
    <w:rsid w:val="000727D3"/>
    <w:rsid w:val="00073495"/>
    <w:rsid w:val="00077F9A"/>
    <w:rsid w:val="000858E0"/>
    <w:rsid w:val="00092F21"/>
    <w:rsid w:val="000A2E41"/>
    <w:rsid w:val="000A7106"/>
    <w:rsid w:val="000B01C7"/>
    <w:rsid w:val="000B14AD"/>
    <w:rsid w:val="000B7494"/>
    <w:rsid w:val="000C37A9"/>
    <w:rsid w:val="000C6529"/>
    <w:rsid w:val="000D14D6"/>
    <w:rsid w:val="000E6AE8"/>
    <w:rsid w:val="000F6539"/>
    <w:rsid w:val="000F685B"/>
    <w:rsid w:val="00102BF3"/>
    <w:rsid w:val="00103E29"/>
    <w:rsid w:val="00104402"/>
    <w:rsid w:val="00106A31"/>
    <w:rsid w:val="001106DC"/>
    <w:rsid w:val="00130A54"/>
    <w:rsid w:val="0013419A"/>
    <w:rsid w:val="00137D00"/>
    <w:rsid w:val="001425F7"/>
    <w:rsid w:val="00142922"/>
    <w:rsid w:val="00146BBE"/>
    <w:rsid w:val="00150B99"/>
    <w:rsid w:val="00154389"/>
    <w:rsid w:val="00162421"/>
    <w:rsid w:val="00176BA5"/>
    <w:rsid w:val="00183E94"/>
    <w:rsid w:val="00184E3E"/>
    <w:rsid w:val="001867CF"/>
    <w:rsid w:val="00186E7A"/>
    <w:rsid w:val="00190FD9"/>
    <w:rsid w:val="001950CF"/>
    <w:rsid w:val="001A2BC8"/>
    <w:rsid w:val="001A5968"/>
    <w:rsid w:val="001B46A6"/>
    <w:rsid w:val="001C0D00"/>
    <w:rsid w:val="001C2840"/>
    <w:rsid w:val="001C5833"/>
    <w:rsid w:val="001C5CBA"/>
    <w:rsid w:val="001C707F"/>
    <w:rsid w:val="001D2834"/>
    <w:rsid w:val="001E0097"/>
    <w:rsid w:val="001E1CE5"/>
    <w:rsid w:val="001E53B6"/>
    <w:rsid w:val="001F078A"/>
    <w:rsid w:val="00203CCB"/>
    <w:rsid w:val="002051E1"/>
    <w:rsid w:val="00207AB8"/>
    <w:rsid w:val="0021118C"/>
    <w:rsid w:val="002263D9"/>
    <w:rsid w:val="00230905"/>
    <w:rsid w:val="00233872"/>
    <w:rsid w:val="00242E72"/>
    <w:rsid w:val="0024789B"/>
    <w:rsid w:val="00255F06"/>
    <w:rsid w:val="00260647"/>
    <w:rsid w:val="002610E5"/>
    <w:rsid w:val="00263285"/>
    <w:rsid w:val="00263468"/>
    <w:rsid w:val="00266463"/>
    <w:rsid w:val="00267D5D"/>
    <w:rsid w:val="00272453"/>
    <w:rsid w:val="00272D90"/>
    <w:rsid w:val="00274052"/>
    <w:rsid w:val="0028254B"/>
    <w:rsid w:val="00292E29"/>
    <w:rsid w:val="002A0AD6"/>
    <w:rsid w:val="002A5751"/>
    <w:rsid w:val="002A5877"/>
    <w:rsid w:val="002B7275"/>
    <w:rsid w:val="002B73C3"/>
    <w:rsid w:val="002C4BF6"/>
    <w:rsid w:val="002C611C"/>
    <w:rsid w:val="002C737B"/>
    <w:rsid w:val="002C7E9D"/>
    <w:rsid w:val="002D0D73"/>
    <w:rsid w:val="002D2E6A"/>
    <w:rsid w:val="002D4B46"/>
    <w:rsid w:val="002D5597"/>
    <w:rsid w:val="002D5CC5"/>
    <w:rsid w:val="002E2667"/>
    <w:rsid w:val="002F092F"/>
    <w:rsid w:val="002F1376"/>
    <w:rsid w:val="002F1EDE"/>
    <w:rsid w:val="002F4636"/>
    <w:rsid w:val="002F4DCC"/>
    <w:rsid w:val="00301782"/>
    <w:rsid w:val="00305885"/>
    <w:rsid w:val="0031506E"/>
    <w:rsid w:val="003216D6"/>
    <w:rsid w:val="00323CB7"/>
    <w:rsid w:val="003348D5"/>
    <w:rsid w:val="0033594A"/>
    <w:rsid w:val="0034573C"/>
    <w:rsid w:val="00351493"/>
    <w:rsid w:val="0035325C"/>
    <w:rsid w:val="0035720B"/>
    <w:rsid w:val="00370A32"/>
    <w:rsid w:val="00380036"/>
    <w:rsid w:val="00384230"/>
    <w:rsid w:val="003A4753"/>
    <w:rsid w:val="003A5663"/>
    <w:rsid w:val="003A62E0"/>
    <w:rsid w:val="003B20BD"/>
    <w:rsid w:val="003B7304"/>
    <w:rsid w:val="003C11B5"/>
    <w:rsid w:val="003C37A8"/>
    <w:rsid w:val="003C690E"/>
    <w:rsid w:val="003D0FE9"/>
    <w:rsid w:val="003D25A6"/>
    <w:rsid w:val="003D2F11"/>
    <w:rsid w:val="003D459C"/>
    <w:rsid w:val="003E3802"/>
    <w:rsid w:val="003E3C9E"/>
    <w:rsid w:val="003E5417"/>
    <w:rsid w:val="003E59BA"/>
    <w:rsid w:val="003E7A3F"/>
    <w:rsid w:val="003F1BF5"/>
    <w:rsid w:val="003F6B59"/>
    <w:rsid w:val="00402A9E"/>
    <w:rsid w:val="00404305"/>
    <w:rsid w:val="00407183"/>
    <w:rsid w:val="00410A81"/>
    <w:rsid w:val="00416A86"/>
    <w:rsid w:val="00416C06"/>
    <w:rsid w:val="0042147C"/>
    <w:rsid w:val="00424C21"/>
    <w:rsid w:val="00434FF5"/>
    <w:rsid w:val="004409A8"/>
    <w:rsid w:val="00447CFB"/>
    <w:rsid w:val="004565F3"/>
    <w:rsid w:val="004654F3"/>
    <w:rsid w:val="0048386F"/>
    <w:rsid w:val="00486602"/>
    <w:rsid w:val="00487DDA"/>
    <w:rsid w:val="00490539"/>
    <w:rsid w:val="004908C6"/>
    <w:rsid w:val="004909EC"/>
    <w:rsid w:val="00491B83"/>
    <w:rsid w:val="004935B4"/>
    <w:rsid w:val="00497729"/>
    <w:rsid w:val="00497D67"/>
    <w:rsid w:val="004A2A1E"/>
    <w:rsid w:val="004B4940"/>
    <w:rsid w:val="004B6F32"/>
    <w:rsid w:val="004B7CCF"/>
    <w:rsid w:val="004C0A3F"/>
    <w:rsid w:val="004C3ADA"/>
    <w:rsid w:val="004C3B03"/>
    <w:rsid w:val="004C5C83"/>
    <w:rsid w:val="004C62EE"/>
    <w:rsid w:val="004C7507"/>
    <w:rsid w:val="004D19EF"/>
    <w:rsid w:val="004D24B6"/>
    <w:rsid w:val="004E0C15"/>
    <w:rsid w:val="004E1297"/>
    <w:rsid w:val="004E588D"/>
    <w:rsid w:val="00502635"/>
    <w:rsid w:val="00516790"/>
    <w:rsid w:val="00516E16"/>
    <w:rsid w:val="005238F7"/>
    <w:rsid w:val="0054091B"/>
    <w:rsid w:val="005423F4"/>
    <w:rsid w:val="00544CD2"/>
    <w:rsid w:val="00550F7D"/>
    <w:rsid w:val="00554616"/>
    <w:rsid w:val="0055569F"/>
    <w:rsid w:val="00555B85"/>
    <w:rsid w:val="00555F5F"/>
    <w:rsid w:val="00557689"/>
    <w:rsid w:val="00576B0E"/>
    <w:rsid w:val="00583915"/>
    <w:rsid w:val="00583FE7"/>
    <w:rsid w:val="00586CFF"/>
    <w:rsid w:val="00591375"/>
    <w:rsid w:val="00596578"/>
    <w:rsid w:val="005A15B7"/>
    <w:rsid w:val="005A65F6"/>
    <w:rsid w:val="005A668D"/>
    <w:rsid w:val="005A7B03"/>
    <w:rsid w:val="005B1004"/>
    <w:rsid w:val="005B3E03"/>
    <w:rsid w:val="005B4D47"/>
    <w:rsid w:val="005C3D27"/>
    <w:rsid w:val="005C5A0E"/>
    <w:rsid w:val="005C7745"/>
    <w:rsid w:val="005D081E"/>
    <w:rsid w:val="005D11C8"/>
    <w:rsid w:val="005E13B0"/>
    <w:rsid w:val="005E26B8"/>
    <w:rsid w:val="005E672F"/>
    <w:rsid w:val="005F11F6"/>
    <w:rsid w:val="005F3CCF"/>
    <w:rsid w:val="005F40BD"/>
    <w:rsid w:val="005F5979"/>
    <w:rsid w:val="005F7627"/>
    <w:rsid w:val="00600167"/>
    <w:rsid w:val="00604534"/>
    <w:rsid w:val="0063562C"/>
    <w:rsid w:val="0063686D"/>
    <w:rsid w:val="00637604"/>
    <w:rsid w:val="00637E46"/>
    <w:rsid w:val="006503DC"/>
    <w:rsid w:val="00656325"/>
    <w:rsid w:val="006636A8"/>
    <w:rsid w:val="00664F78"/>
    <w:rsid w:val="00671135"/>
    <w:rsid w:val="0067135E"/>
    <w:rsid w:val="00673EE4"/>
    <w:rsid w:val="00675E77"/>
    <w:rsid w:val="00680F05"/>
    <w:rsid w:val="006864B5"/>
    <w:rsid w:val="00690775"/>
    <w:rsid w:val="006A76CE"/>
    <w:rsid w:val="006B309B"/>
    <w:rsid w:val="006B4F91"/>
    <w:rsid w:val="006C0C7D"/>
    <w:rsid w:val="006C1C35"/>
    <w:rsid w:val="006C3A2D"/>
    <w:rsid w:val="006D0559"/>
    <w:rsid w:val="006D7270"/>
    <w:rsid w:val="006D7C75"/>
    <w:rsid w:val="006E59FF"/>
    <w:rsid w:val="00702A8F"/>
    <w:rsid w:val="00716C77"/>
    <w:rsid w:val="00717FFD"/>
    <w:rsid w:val="00722EB0"/>
    <w:rsid w:val="007232AE"/>
    <w:rsid w:val="00727D15"/>
    <w:rsid w:val="0073054E"/>
    <w:rsid w:val="007305D5"/>
    <w:rsid w:val="00740574"/>
    <w:rsid w:val="00741083"/>
    <w:rsid w:val="00743778"/>
    <w:rsid w:val="00743C22"/>
    <w:rsid w:val="00747726"/>
    <w:rsid w:val="00747C1D"/>
    <w:rsid w:val="00752F09"/>
    <w:rsid w:val="007534CF"/>
    <w:rsid w:val="00755A0E"/>
    <w:rsid w:val="00766C99"/>
    <w:rsid w:val="00772A74"/>
    <w:rsid w:val="007746EB"/>
    <w:rsid w:val="0079038C"/>
    <w:rsid w:val="007905CD"/>
    <w:rsid w:val="007950E4"/>
    <w:rsid w:val="007A44FE"/>
    <w:rsid w:val="007A4E46"/>
    <w:rsid w:val="007A77C1"/>
    <w:rsid w:val="007B208A"/>
    <w:rsid w:val="007B3E8A"/>
    <w:rsid w:val="007C4E99"/>
    <w:rsid w:val="007C59D8"/>
    <w:rsid w:val="007D0E72"/>
    <w:rsid w:val="007D77B1"/>
    <w:rsid w:val="007E0704"/>
    <w:rsid w:val="007E47D0"/>
    <w:rsid w:val="007E4C07"/>
    <w:rsid w:val="007F45EF"/>
    <w:rsid w:val="007F694A"/>
    <w:rsid w:val="007F7721"/>
    <w:rsid w:val="00800393"/>
    <w:rsid w:val="00801B60"/>
    <w:rsid w:val="008057FA"/>
    <w:rsid w:val="00807470"/>
    <w:rsid w:val="0081114E"/>
    <w:rsid w:val="008177FF"/>
    <w:rsid w:val="00822621"/>
    <w:rsid w:val="00824E6C"/>
    <w:rsid w:val="0083592D"/>
    <w:rsid w:val="00836740"/>
    <w:rsid w:val="00836C5B"/>
    <w:rsid w:val="008413F3"/>
    <w:rsid w:val="00850476"/>
    <w:rsid w:val="00852FA6"/>
    <w:rsid w:val="00855CBE"/>
    <w:rsid w:val="00857C95"/>
    <w:rsid w:val="00862B96"/>
    <w:rsid w:val="00862CC5"/>
    <w:rsid w:val="00867F28"/>
    <w:rsid w:val="00872F9A"/>
    <w:rsid w:val="00880A54"/>
    <w:rsid w:val="00883103"/>
    <w:rsid w:val="00886EC4"/>
    <w:rsid w:val="00886F06"/>
    <w:rsid w:val="00887916"/>
    <w:rsid w:val="00891524"/>
    <w:rsid w:val="0089156F"/>
    <w:rsid w:val="00894A7C"/>
    <w:rsid w:val="0089605C"/>
    <w:rsid w:val="0089653F"/>
    <w:rsid w:val="008A21D7"/>
    <w:rsid w:val="008A4735"/>
    <w:rsid w:val="008A6C8D"/>
    <w:rsid w:val="008B1F05"/>
    <w:rsid w:val="008B621A"/>
    <w:rsid w:val="008C1F21"/>
    <w:rsid w:val="008C77C7"/>
    <w:rsid w:val="008D0CEF"/>
    <w:rsid w:val="008D293E"/>
    <w:rsid w:val="008D2D23"/>
    <w:rsid w:val="008D5A3C"/>
    <w:rsid w:val="008D7A33"/>
    <w:rsid w:val="008E0162"/>
    <w:rsid w:val="008E2A77"/>
    <w:rsid w:val="008E31CE"/>
    <w:rsid w:val="008F106F"/>
    <w:rsid w:val="008F2A5E"/>
    <w:rsid w:val="008F75E2"/>
    <w:rsid w:val="008F76C0"/>
    <w:rsid w:val="00900636"/>
    <w:rsid w:val="0090474B"/>
    <w:rsid w:val="009055BF"/>
    <w:rsid w:val="00912CBB"/>
    <w:rsid w:val="009163E2"/>
    <w:rsid w:val="00917FEA"/>
    <w:rsid w:val="009204C4"/>
    <w:rsid w:val="00921F62"/>
    <w:rsid w:val="009242A4"/>
    <w:rsid w:val="009273FF"/>
    <w:rsid w:val="009372F8"/>
    <w:rsid w:val="00944D69"/>
    <w:rsid w:val="0094675E"/>
    <w:rsid w:val="00946E47"/>
    <w:rsid w:val="0095456A"/>
    <w:rsid w:val="00954B8F"/>
    <w:rsid w:val="0096197A"/>
    <w:rsid w:val="009622DE"/>
    <w:rsid w:val="0096256B"/>
    <w:rsid w:val="00964E88"/>
    <w:rsid w:val="009753B2"/>
    <w:rsid w:val="00975B4F"/>
    <w:rsid w:val="009834DB"/>
    <w:rsid w:val="00983697"/>
    <w:rsid w:val="00987B02"/>
    <w:rsid w:val="00993930"/>
    <w:rsid w:val="00994695"/>
    <w:rsid w:val="009A536E"/>
    <w:rsid w:val="009A5832"/>
    <w:rsid w:val="009A787F"/>
    <w:rsid w:val="009B28F3"/>
    <w:rsid w:val="009B36F3"/>
    <w:rsid w:val="009B5224"/>
    <w:rsid w:val="009D0EF9"/>
    <w:rsid w:val="009E394E"/>
    <w:rsid w:val="009F52AF"/>
    <w:rsid w:val="00A0451F"/>
    <w:rsid w:val="00A046D0"/>
    <w:rsid w:val="00A04C30"/>
    <w:rsid w:val="00A10155"/>
    <w:rsid w:val="00A11524"/>
    <w:rsid w:val="00A133A2"/>
    <w:rsid w:val="00A140FE"/>
    <w:rsid w:val="00A221E0"/>
    <w:rsid w:val="00A23B06"/>
    <w:rsid w:val="00A241A0"/>
    <w:rsid w:val="00A37673"/>
    <w:rsid w:val="00A4292C"/>
    <w:rsid w:val="00A50A57"/>
    <w:rsid w:val="00A5302C"/>
    <w:rsid w:val="00A63186"/>
    <w:rsid w:val="00A64E41"/>
    <w:rsid w:val="00A70AAF"/>
    <w:rsid w:val="00A71091"/>
    <w:rsid w:val="00A74F68"/>
    <w:rsid w:val="00A819FF"/>
    <w:rsid w:val="00A830D5"/>
    <w:rsid w:val="00A833CE"/>
    <w:rsid w:val="00A86B26"/>
    <w:rsid w:val="00AA1081"/>
    <w:rsid w:val="00AA1F3E"/>
    <w:rsid w:val="00AA56C5"/>
    <w:rsid w:val="00AB748B"/>
    <w:rsid w:val="00AC18D2"/>
    <w:rsid w:val="00AC2A4B"/>
    <w:rsid w:val="00AC7506"/>
    <w:rsid w:val="00AD15CE"/>
    <w:rsid w:val="00AD23BB"/>
    <w:rsid w:val="00AD3C6B"/>
    <w:rsid w:val="00AF1074"/>
    <w:rsid w:val="00AF119C"/>
    <w:rsid w:val="00AF62B5"/>
    <w:rsid w:val="00B01AB4"/>
    <w:rsid w:val="00B1444A"/>
    <w:rsid w:val="00B14C80"/>
    <w:rsid w:val="00B15F6D"/>
    <w:rsid w:val="00B161CA"/>
    <w:rsid w:val="00B1766A"/>
    <w:rsid w:val="00B20927"/>
    <w:rsid w:val="00B46432"/>
    <w:rsid w:val="00B550FB"/>
    <w:rsid w:val="00B5636F"/>
    <w:rsid w:val="00B566D4"/>
    <w:rsid w:val="00B71DBB"/>
    <w:rsid w:val="00B752CA"/>
    <w:rsid w:val="00B870B6"/>
    <w:rsid w:val="00B92F11"/>
    <w:rsid w:val="00B958F9"/>
    <w:rsid w:val="00B9724D"/>
    <w:rsid w:val="00BA4447"/>
    <w:rsid w:val="00BB11AF"/>
    <w:rsid w:val="00BC2911"/>
    <w:rsid w:val="00BC375C"/>
    <w:rsid w:val="00BC6377"/>
    <w:rsid w:val="00BD6090"/>
    <w:rsid w:val="00BE5291"/>
    <w:rsid w:val="00BE5C53"/>
    <w:rsid w:val="00BF2EDA"/>
    <w:rsid w:val="00BF31C3"/>
    <w:rsid w:val="00BF4679"/>
    <w:rsid w:val="00BF6900"/>
    <w:rsid w:val="00C004E8"/>
    <w:rsid w:val="00C0143E"/>
    <w:rsid w:val="00C020A9"/>
    <w:rsid w:val="00C121C9"/>
    <w:rsid w:val="00C16F7B"/>
    <w:rsid w:val="00C17C9C"/>
    <w:rsid w:val="00C2584D"/>
    <w:rsid w:val="00C35559"/>
    <w:rsid w:val="00C43CE1"/>
    <w:rsid w:val="00C44496"/>
    <w:rsid w:val="00C50415"/>
    <w:rsid w:val="00C52910"/>
    <w:rsid w:val="00C553DB"/>
    <w:rsid w:val="00C576BC"/>
    <w:rsid w:val="00C671EA"/>
    <w:rsid w:val="00C67A13"/>
    <w:rsid w:val="00C70D2F"/>
    <w:rsid w:val="00C8775F"/>
    <w:rsid w:val="00C90632"/>
    <w:rsid w:val="00C915A5"/>
    <w:rsid w:val="00CA4B7C"/>
    <w:rsid w:val="00CB1F90"/>
    <w:rsid w:val="00CB2109"/>
    <w:rsid w:val="00CB4DC6"/>
    <w:rsid w:val="00CC0360"/>
    <w:rsid w:val="00CC477B"/>
    <w:rsid w:val="00CC55EE"/>
    <w:rsid w:val="00CC69B2"/>
    <w:rsid w:val="00CD1FF2"/>
    <w:rsid w:val="00CD2B5F"/>
    <w:rsid w:val="00CD3A4F"/>
    <w:rsid w:val="00CD7A21"/>
    <w:rsid w:val="00CF1A23"/>
    <w:rsid w:val="00CF1CB1"/>
    <w:rsid w:val="00CF4779"/>
    <w:rsid w:val="00D011D9"/>
    <w:rsid w:val="00D01507"/>
    <w:rsid w:val="00D03023"/>
    <w:rsid w:val="00D202D8"/>
    <w:rsid w:val="00D208F0"/>
    <w:rsid w:val="00D20CD9"/>
    <w:rsid w:val="00D22FE3"/>
    <w:rsid w:val="00D23E84"/>
    <w:rsid w:val="00D247B3"/>
    <w:rsid w:val="00D27FAB"/>
    <w:rsid w:val="00D31A77"/>
    <w:rsid w:val="00D322B9"/>
    <w:rsid w:val="00D32D32"/>
    <w:rsid w:val="00D41A33"/>
    <w:rsid w:val="00D41BBF"/>
    <w:rsid w:val="00D42DCA"/>
    <w:rsid w:val="00D50F2A"/>
    <w:rsid w:val="00D53BF1"/>
    <w:rsid w:val="00D57640"/>
    <w:rsid w:val="00D61F93"/>
    <w:rsid w:val="00D64785"/>
    <w:rsid w:val="00D65B1C"/>
    <w:rsid w:val="00D66770"/>
    <w:rsid w:val="00D66D93"/>
    <w:rsid w:val="00D702A1"/>
    <w:rsid w:val="00D72C4C"/>
    <w:rsid w:val="00D74FB7"/>
    <w:rsid w:val="00D765CB"/>
    <w:rsid w:val="00D80242"/>
    <w:rsid w:val="00D816DB"/>
    <w:rsid w:val="00D82324"/>
    <w:rsid w:val="00D92D3A"/>
    <w:rsid w:val="00D9304F"/>
    <w:rsid w:val="00DA128A"/>
    <w:rsid w:val="00DA2C00"/>
    <w:rsid w:val="00DA2F74"/>
    <w:rsid w:val="00DA3C08"/>
    <w:rsid w:val="00DA43AB"/>
    <w:rsid w:val="00DA7C96"/>
    <w:rsid w:val="00DB2312"/>
    <w:rsid w:val="00DB2D83"/>
    <w:rsid w:val="00DC1FA8"/>
    <w:rsid w:val="00DD3268"/>
    <w:rsid w:val="00DD334B"/>
    <w:rsid w:val="00DD72A4"/>
    <w:rsid w:val="00DE11B3"/>
    <w:rsid w:val="00DE3D73"/>
    <w:rsid w:val="00DE5CE1"/>
    <w:rsid w:val="00DE6B53"/>
    <w:rsid w:val="00DF00E4"/>
    <w:rsid w:val="00DF43C2"/>
    <w:rsid w:val="00DF4535"/>
    <w:rsid w:val="00DF6DA0"/>
    <w:rsid w:val="00E01092"/>
    <w:rsid w:val="00E104F3"/>
    <w:rsid w:val="00E11D30"/>
    <w:rsid w:val="00E14D69"/>
    <w:rsid w:val="00E17587"/>
    <w:rsid w:val="00E23A8D"/>
    <w:rsid w:val="00E26DA1"/>
    <w:rsid w:val="00E50AA0"/>
    <w:rsid w:val="00E614E3"/>
    <w:rsid w:val="00E629C6"/>
    <w:rsid w:val="00E6534D"/>
    <w:rsid w:val="00E745C4"/>
    <w:rsid w:val="00E75225"/>
    <w:rsid w:val="00E84985"/>
    <w:rsid w:val="00E86A2A"/>
    <w:rsid w:val="00E951FF"/>
    <w:rsid w:val="00E96BB8"/>
    <w:rsid w:val="00EA0432"/>
    <w:rsid w:val="00EA0484"/>
    <w:rsid w:val="00EA0F51"/>
    <w:rsid w:val="00EA3C87"/>
    <w:rsid w:val="00EA43C9"/>
    <w:rsid w:val="00EA6B82"/>
    <w:rsid w:val="00EC039D"/>
    <w:rsid w:val="00EC3272"/>
    <w:rsid w:val="00EC4134"/>
    <w:rsid w:val="00EC71F8"/>
    <w:rsid w:val="00ED351C"/>
    <w:rsid w:val="00EE1967"/>
    <w:rsid w:val="00EE53BA"/>
    <w:rsid w:val="00EF6E6B"/>
    <w:rsid w:val="00F011C0"/>
    <w:rsid w:val="00F1014C"/>
    <w:rsid w:val="00F10A92"/>
    <w:rsid w:val="00F10B2E"/>
    <w:rsid w:val="00F11831"/>
    <w:rsid w:val="00F12D51"/>
    <w:rsid w:val="00F253C0"/>
    <w:rsid w:val="00F26378"/>
    <w:rsid w:val="00F33308"/>
    <w:rsid w:val="00F34DB2"/>
    <w:rsid w:val="00F3556D"/>
    <w:rsid w:val="00F35EB6"/>
    <w:rsid w:val="00F37852"/>
    <w:rsid w:val="00F40E2E"/>
    <w:rsid w:val="00F4148F"/>
    <w:rsid w:val="00F47008"/>
    <w:rsid w:val="00F55AC6"/>
    <w:rsid w:val="00F56502"/>
    <w:rsid w:val="00F56EA9"/>
    <w:rsid w:val="00F57470"/>
    <w:rsid w:val="00F60FBD"/>
    <w:rsid w:val="00F701CB"/>
    <w:rsid w:val="00F81DA4"/>
    <w:rsid w:val="00F846D6"/>
    <w:rsid w:val="00FB3A4E"/>
    <w:rsid w:val="00FC0460"/>
    <w:rsid w:val="00FC1B99"/>
    <w:rsid w:val="00FC3A71"/>
    <w:rsid w:val="00FC3CB3"/>
    <w:rsid w:val="00FE1FB3"/>
    <w:rsid w:val="00FE66D0"/>
    <w:rsid w:val="00FE6F06"/>
    <w:rsid w:val="00FF3E01"/>
    <w:rsid w:val="00FF4129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66003"/>
  <w15:docId w15:val="{C28607A4-8003-43BD-9665-0DD4529A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F7"/>
    <w:rPr>
      <w:rFonts w:ascii="Calibri" w:eastAsia="ヒラギノ角ゴ Pro W3" w:hAnsi="Calibri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118C"/>
    <w:pPr>
      <w:numPr>
        <w:numId w:val="23"/>
      </w:numPr>
      <w:spacing w:before="240" w:after="6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3D25A6"/>
    <w:pPr>
      <w:keepNext/>
      <w:numPr>
        <w:ilvl w:val="1"/>
        <w:numId w:val="23"/>
      </w:numPr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D25A6"/>
    <w:pPr>
      <w:keepNext/>
      <w:numPr>
        <w:ilvl w:val="2"/>
        <w:numId w:val="23"/>
      </w:numPr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D25A6"/>
    <w:pPr>
      <w:keepNext/>
      <w:numPr>
        <w:ilvl w:val="3"/>
        <w:numId w:val="23"/>
      </w:numPr>
      <w:spacing w:before="240" w:after="60"/>
      <w:outlineLvl w:val="3"/>
    </w:pPr>
    <w:rPr>
      <w:rFonts w:eastAsia="Calibri"/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66463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266463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266463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266463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266463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118C"/>
    <w:rPr>
      <w:rFonts w:ascii="Calibri" w:eastAsia="ヒラギノ角ゴ Pro W3" w:hAnsi="Calibri"/>
      <w:b/>
      <w:color w:val="000000"/>
      <w:sz w:val="36"/>
      <w:szCs w:val="36"/>
      <w:lang w:eastAsia="en-US"/>
    </w:rPr>
  </w:style>
  <w:style w:type="character" w:customStyle="1" w:styleId="Heading2Char">
    <w:name w:val="Heading 2 Char"/>
    <w:link w:val="Heading2"/>
    <w:rsid w:val="003D25A6"/>
    <w:rPr>
      <w:rFonts w:ascii="Calibri" w:eastAsia="Times New Roman" w:hAnsi="Calibri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link w:val="Heading3"/>
    <w:rsid w:val="001425F7"/>
    <w:rPr>
      <w:rFonts w:ascii="Calibri" w:eastAsia="Times New Roman" w:hAnsi="Calibri"/>
      <w:b/>
      <w:bCs/>
      <w:color w:val="000000"/>
      <w:sz w:val="26"/>
      <w:szCs w:val="26"/>
      <w:lang w:eastAsia="en-US"/>
    </w:rPr>
  </w:style>
  <w:style w:type="character" w:customStyle="1" w:styleId="Heading4Char">
    <w:name w:val="Heading 4 Char"/>
    <w:link w:val="Heading4"/>
    <w:rsid w:val="001425F7"/>
    <w:rPr>
      <w:rFonts w:ascii="Calibri" w:hAnsi="Calibri"/>
      <w:b/>
      <w:bCs/>
      <w:i/>
      <w:color w:val="000000"/>
      <w:sz w:val="22"/>
      <w:szCs w:val="28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4A2A1E"/>
    <w:pPr>
      <w:spacing w:after="60"/>
      <w:outlineLvl w:val="1"/>
    </w:pPr>
    <w:rPr>
      <w:rFonts w:eastAsia="Times New Roman"/>
      <w:b/>
      <w:sz w:val="24"/>
    </w:rPr>
  </w:style>
  <w:style w:type="character" w:customStyle="1" w:styleId="SubtitleChar">
    <w:name w:val="Subtitle Char"/>
    <w:link w:val="Subtitle"/>
    <w:rsid w:val="001425F7"/>
    <w:rPr>
      <w:rFonts w:ascii="Calibri" w:eastAsia="Times New Roman" w:hAnsi="Calibri" w:cs="Times New Roman"/>
      <w:b/>
      <w:color w:val="000000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B958F9"/>
    <w:pPr>
      <w:tabs>
        <w:tab w:val="left" w:pos="440"/>
        <w:tab w:val="right" w:leader="dot" w:pos="9010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F10A92"/>
    <w:pPr>
      <w:ind w:left="220"/>
    </w:pPr>
  </w:style>
  <w:style w:type="paragraph" w:styleId="Header">
    <w:name w:val="header"/>
    <w:basedOn w:val="Normal"/>
    <w:link w:val="HeaderChar"/>
    <w:uiPriority w:val="99"/>
    <w:unhideWhenUsed/>
    <w:rsid w:val="005E26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26B8"/>
    <w:rPr>
      <w:rFonts w:ascii="Calibri" w:eastAsia="ヒラギノ角ゴ Pro W3" w:hAnsi="Calibri"/>
      <w:color w:val="000000"/>
      <w:sz w:val="22"/>
      <w:szCs w:val="24"/>
      <w:lang w:val="en-GB"/>
    </w:rPr>
  </w:style>
  <w:style w:type="numbering" w:customStyle="1" w:styleId="List1">
    <w:name w:val="List 1"/>
    <w:rsid w:val="00266463"/>
    <w:pPr>
      <w:numPr>
        <w:numId w:val="1"/>
      </w:numPr>
    </w:pPr>
  </w:style>
  <w:style w:type="numbering" w:customStyle="1" w:styleId="List23">
    <w:name w:val="List 23"/>
    <w:rsid w:val="00266463"/>
    <w:pPr>
      <w:numPr>
        <w:numId w:val="2"/>
      </w:numPr>
    </w:pPr>
  </w:style>
  <w:style w:type="numbering" w:customStyle="1" w:styleId="List31">
    <w:name w:val="List 31"/>
    <w:rsid w:val="00266463"/>
    <w:pPr>
      <w:numPr>
        <w:numId w:val="3"/>
      </w:numPr>
    </w:pPr>
  </w:style>
  <w:style w:type="numbering" w:customStyle="1" w:styleId="List41">
    <w:name w:val="List 41"/>
    <w:rsid w:val="00266463"/>
    <w:pPr>
      <w:numPr>
        <w:numId w:val="4"/>
      </w:numPr>
    </w:pPr>
  </w:style>
  <w:style w:type="numbering" w:customStyle="1" w:styleId="List51">
    <w:name w:val="List 51"/>
    <w:rsid w:val="00266463"/>
    <w:pPr>
      <w:numPr>
        <w:numId w:val="5"/>
      </w:numPr>
    </w:pPr>
  </w:style>
  <w:style w:type="numbering" w:customStyle="1" w:styleId="List6">
    <w:name w:val="List 6"/>
    <w:rsid w:val="00266463"/>
    <w:pPr>
      <w:numPr>
        <w:numId w:val="6"/>
      </w:numPr>
    </w:pPr>
  </w:style>
  <w:style w:type="numbering" w:customStyle="1" w:styleId="List7">
    <w:name w:val="List 7"/>
    <w:rsid w:val="00266463"/>
    <w:pPr>
      <w:numPr>
        <w:numId w:val="7"/>
      </w:numPr>
    </w:pPr>
  </w:style>
  <w:style w:type="numbering" w:customStyle="1" w:styleId="List8">
    <w:name w:val="List 8"/>
    <w:rsid w:val="00266463"/>
    <w:pPr>
      <w:numPr>
        <w:numId w:val="8"/>
      </w:numPr>
    </w:pPr>
  </w:style>
  <w:style w:type="numbering" w:customStyle="1" w:styleId="List9">
    <w:name w:val="List 9"/>
    <w:rsid w:val="00266463"/>
    <w:pPr>
      <w:numPr>
        <w:numId w:val="9"/>
      </w:numPr>
    </w:pPr>
  </w:style>
  <w:style w:type="numbering" w:customStyle="1" w:styleId="List10">
    <w:name w:val="List 10"/>
    <w:rsid w:val="00266463"/>
    <w:pPr>
      <w:numPr>
        <w:numId w:val="10"/>
      </w:numPr>
    </w:pPr>
  </w:style>
  <w:style w:type="numbering" w:customStyle="1" w:styleId="List11">
    <w:name w:val="List 11"/>
    <w:rsid w:val="00266463"/>
    <w:pPr>
      <w:numPr>
        <w:numId w:val="11"/>
      </w:numPr>
    </w:pPr>
  </w:style>
  <w:style w:type="numbering" w:customStyle="1" w:styleId="List12">
    <w:name w:val="List 12"/>
    <w:rsid w:val="00266463"/>
    <w:pPr>
      <w:numPr>
        <w:numId w:val="12"/>
      </w:numPr>
    </w:pPr>
  </w:style>
  <w:style w:type="numbering" w:customStyle="1" w:styleId="List13">
    <w:name w:val="List 13"/>
    <w:rsid w:val="00266463"/>
    <w:pPr>
      <w:numPr>
        <w:numId w:val="13"/>
      </w:numPr>
    </w:pPr>
  </w:style>
  <w:style w:type="numbering" w:customStyle="1" w:styleId="List14">
    <w:name w:val="List 14"/>
    <w:rsid w:val="00266463"/>
    <w:pPr>
      <w:numPr>
        <w:numId w:val="14"/>
      </w:numPr>
    </w:pPr>
  </w:style>
  <w:style w:type="numbering" w:customStyle="1" w:styleId="List15">
    <w:name w:val="List 15"/>
    <w:rsid w:val="00266463"/>
    <w:pPr>
      <w:numPr>
        <w:numId w:val="15"/>
      </w:numPr>
    </w:pPr>
  </w:style>
  <w:style w:type="numbering" w:customStyle="1" w:styleId="List16">
    <w:name w:val="List 16"/>
    <w:rsid w:val="00266463"/>
    <w:pPr>
      <w:numPr>
        <w:numId w:val="16"/>
      </w:numPr>
    </w:pPr>
  </w:style>
  <w:style w:type="numbering" w:customStyle="1" w:styleId="List17">
    <w:name w:val="List 17"/>
    <w:rsid w:val="00266463"/>
    <w:pPr>
      <w:numPr>
        <w:numId w:val="17"/>
      </w:numPr>
    </w:pPr>
  </w:style>
  <w:style w:type="numbering" w:customStyle="1" w:styleId="List18">
    <w:name w:val="List 18"/>
    <w:rsid w:val="00266463"/>
    <w:pPr>
      <w:numPr>
        <w:numId w:val="18"/>
      </w:numPr>
    </w:pPr>
  </w:style>
  <w:style w:type="numbering" w:customStyle="1" w:styleId="List19">
    <w:name w:val="List 19"/>
    <w:rsid w:val="00266463"/>
    <w:pPr>
      <w:numPr>
        <w:numId w:val="19"/>
      </w:numPr>
    </w:pPr>
  </w:style>
  <w:style w:type="paragraph" w:styleId="Footer">
    <w:name w:val="footer"/>
    <w:basedOn w:val="Normal"/>
    <w:link w:val="FooterChar"/>
    <w:uiPriority w:val="99"/>
    <w:unhideWhenUsed/>
    <w:rsid w:val="005E26B8"/>
    <w:pPr>
      <w:tabs>
        <w:tab w:val="center" w:pos="4680"/>
        <w:tab w:val="right" w:pos="9360"/>
      </w:tabs>
    </w:pPr>
  </w:style>
  <w:style w:type="numbering" w:customStyle="1" w:styleId="List20">
    <w:name w:val="List 20"/>
    <w:rsid w:val="00266463"/>
    <w:pPr>
      <w:numPr>
        <w:numId w:val="20"/>
      </w:numPr>
    </w:pPr>
  </w:style>
  <w:style w:type="numbering" w:customStyle="1" w:styleId="List21">
    <w:name w:val="List 21"/>
    <w:rsid w:val="00266463"/>
    <w:pPr>
      <w:numPr>
        <w:numId w:val="21"/>
      </w:numPr>
    </w:pPr>
  </w:style>
  <w:style w:type="numbering" w:customStyle="1" w:styleId="List22">
    <w:name w:val="List 22"/>
    <w:rsid w:val="00266463"/>
    <w:pPr>
      <w:numPr>
        <w:numId w:val="22"/>
      </w:numPr>
    </w:pPr>
  </w:style>
  <w:style w:type="character" w:customStyle="1" w:styleId="FooterChar">
    <w:name w:val="Footer Char"/>
    <w:link w:val="Footer"/>
    <w:uiPriority w:val="99"/>
    <w:rsid w:val="005E26B8"/>
    <w:rPr>
      <w:rFonts w:ascii="Calibri" w:eastAsia="ヒラギノ角ゴ Pro W3" w:hAnsi="Calibri"/>
      <w:color w:val="000000"/>
      <w:sz w:val="22"/>
      <w:szCs w:val="24"/>
      <w:lang w:val="en-GB"/>
    </w:rPr>
  </w:style>
  <w:style w:type="paragraph" w:styleId="ListParagraph">
    <w:name w:val="List Paragraph"/>
    <w:basedOn w:val="Normal"/>
    <w:qFormat/>
    <w:rsid w:val="00A221E0"/>
    <w:pPr>
      <w:ind w:left="720"/>
      <w:contextualSpacing/>
    </w:pPr>
    <w:rPr>
      <w:rFonts w:eastAsia="Calibri"/>
      <w:color w:val="auto"/>
      <w:szCs w:val="22"/>
    </w:rPr>
  </w:style>
  <w:style w:type="table" w:styleId="TableGrid">
    <w:name w:val="Table Grid"/>
    <w:basedOn w:val="TableNormal"/>
    <w:uiPriority w:val="59"/>
    <w:rsid w:val="00D7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A2A1E"/>
    <w:pPr>
      <w:spacing w:after="300"/>
      <w:contextualSpacing/>
    </w:pPr>
    <w:rPr>
      <w:rFonts w:eastAsia="Times New Roman"/>
      <w:b/>
      <w:color w:val="auto"/>
      <w:spacing w:val="5"/>
      <w:kern w:val="28"/>
      <w:sz w:val="48"/>
      <w:szCs w:val="52"/>
    </w:rPr>
  </w:style>
  <w:style w:type="character" w:customStyle="1" w:styleId="TitleChar">
    <w:name w:val="Title Char"/>
    <w:link w:val="Title"/>
    <w:rsid w:val="001425F7"/>
    <w:rPr>
      <w:rFonts w:ascii="Calibri" w:eastAsia="Times New Roman" w:hAnsi="Calibri"/>
      <w:b/>
      <w:spacing w:val="5"/>
      <w:kern w:val="28"/>
      <w:sz w:val="48"/>
      <w:szCs w:val="52"/>
      <w:lang w:val="en-GB"/>
    </w:rPr>
  </w:style>
  <w:style w:type="character" w:customStyle="1" w:styleId="Heading5Char">
    <w:name w:val="Heading 5 Char"/>
    <w:link w:val="Heading5"/>
    <w:uiPriority w:val="9"/>
    <w:semiHidden/>
    <w:rsid w:val="00266463"/>
    <w:rPr>
      <w:rFonts w:ascii="Cambria" w:eastAsia="Times New Roman" w:hAnsi="Cambria" w:cs="Times New Roman"/>
      <w:color w:val="243F60"/>
      <w:szCs w:val="24"/>
      <w:lang w:val="en-GB"/>
    </w:rPr>
  </w:style>
  <w:style w:type="character" w:customStyle="1" w:styleId="Heading9Char">
    <w:name w:val="Heading 9 Char"/>
    <w:link w:val="Heading9"/>
    <w:uiPriority w:val="9"/>
    <w:semiHidden/>
    <w:rsid w:val="00266463"/>
    <w:rPr>
      <w:rFonts w:ascii="Cambria" w:eastAsia="Times New Roman" w:hAnsi="Cambria" w:cs="Times New Roman"/>
      <w:i/>
      <w:iCs/>
      <w:color w:val="404040"/>
      <w:sz w:val="20"/>
      <w:szCs w:val="20"/>
      <w:lang w:val="en-GB"/>
    </w:rPr>
  </w:style>
  <w:style w:type="character" w:customStyle="1" w:styleId="Heading8Char">
    <w:name w:val="Heading 8 Char"/>
    <w:link w:val="Heading8"/>
    <w:uiPriority w:val="9"/>
    <w:semiHidden/>
    <w:rsid w:val="00266463"/>
    <w:rPr>
      <w:rFonts w:ascii="Cambria" w:eastAsia="Times New Roman" w:hAnsi="Cambria" w:cs="Times New Roman"/>
      <w:color w:val="404040"/>
      <w:sz w:val="20"/>
      <w:szCs w:val="20"/>
      <w:lang w:val="en-GB"/>
    </w:rPr>
  </w:style>
  <w:style w:type="character" w:customStyle="1" w:styleId="Heading7Char">
    <w:name w:val="Heading 7 Char"/>
    <w:link w:val="Heading7"/>
    <w:uiPriority w:val="9"/>
    <w:semiHidden/>
    <w:rsid w:val="00266463"/>
    <w:rPr>
      <w:rFonts w:ascii="Cambria" w:eastAsia="Times New Roman" w:hAnsi="Cambria" w:cs="Times New Roman"/>
      <w:i/>
      <w:iCs/>
      <w:color w:val="404040"/>
      <w:szCs w:val="24"/>
      <w:lang w:val="en-GB"/>
    </w:rPr>
  </w:style>
  <w:style w:type="character" w:customStyle="1" w:styleId="Heading6Char">
    <w:name w:val="Heading 6 Char"/>
    <w:link w:val="Heading6"/>
    <w:uiPriority w:val="9"/>
    <w:semiHidden/>
    <w:rsid w:val="00266463"/>
    <w:rPr>
      <w:rFonts w:ascii="Cambria" w:eastAsia="Times New Roman" w:hAnsi="Cambria" w:cs="Times New Roman"/>
      <w:i/>
      <w:iCs/>
      <w:color w:val="243F60"/>
      <w:szCs w:val="24"/>
      <w:lang w:val="en-GB"/>
    </w:rPr>
  </w:style>
  <w:style w:type="character" w:styleId="Hyperlink">
    <w:name w:val="Hyperlink"/>
    <w:uiPriority w:val="99"/>
    <w:unhideWhenUsed/>
    <w:rsid w:val="00266463"/>
    <w:rPr>
      <w:color w:val="0000FF"/>
      <w:u w:val="single"/>
    </w:rPr>
  </w:style>
  <w:style w:type="character" w:styleId="CommentReference">
    <w:name w:val="annotation reference"/>
    <w:unhideWhenUsed/>
    <w:rsid w:val="00F52EAB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52EAB"/>
    <w:rPr>
      <w:rFonts w:ascii="Arial" w:hAnsi="Arial"/>
      <w:sz w:val="24"/>
    </w:rPr>
  </w:style>
  <w:style w:type="character" w:customStyle="1" w:styleId="CommentTextChar">
    <w:name w:val="Comment Text Char"/>
    <w:link w:val="CommentText"/>
    <w:rsid w:val="00F52EAB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E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2EAB"/>
    <w:rPr>
      <w:rFonts w:eastAsia="ヒラギノ角ゴ Pro W3"/>
      <w:b/>
      <w:bCs/>
      <w:color w:val="000000"/>
      <w:sz w:val="24"/>
      <w:szCs w:val="24"/>
    </w:rPr>
  </w:style>
  <w:style w:type="paragraph" w:styleId="BalloonText">
    <w:name w:val="Balloon Text"/>
    <w:aliases w:val=" Char"/>
    <w:basedOn w:val="Normal"/>
    <w:link w:val="BalloonTextChar"/>
    <w:uiPriority w:val="99"/>
    <w:semiHidden/>
    <w:unhideWhenUsed/>
    <w:rsid w:val="00F52E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aliases w:val=" Char Char"/>
    <w:link w:val="BalloonText"/>
    <w:uiPriority w:val="99"/>
    <w:semiHidden/>
    <w:rsid w:val="00F52EAB"/>
    <w:rPr>
      <w:rFonts w:ascii="Lucida Grande" w:eastAsia="ヒラギノ角ゴ Pro W3" w:hAnsi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105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6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37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2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59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0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1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9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8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07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39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53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4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9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2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7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94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90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24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34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19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9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28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12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42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8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8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6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4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5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7758-4B95-4860-B188-015DE6C6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21</Pages>
  <Words>1712</Words>
  <Characters>9284</Characters>
  <Application>Microsoft Office Word</Application>
  <DocSecurity>0</DocSecurity>
  <Lines>1547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meeting between John Dalton and Richard Harris</vt:lpstr>
    </vt:vector>
  </TitlesOfParts>
  <Company/>
  <LinksUpToDate>false</LinksUpToDate>
  <CharactersWithSpaces>10589</CharactersWithSpaces>
  <SharedDoc>false</SharedDoc>
  <HLinks>
    <vt:vector size="18" baseType="variant"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_Toc413667550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_Toc413667549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_Toc413667548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meeting between John Dalton and Richard Harris</dc:title>
  <dc:subject/>
  <dc:creator>John</dc:creator>
  <cp:keywords/>
  <dc:description/>
  <cp:lastModifiedBy>John Dalton</cp:lastModifiedBy>
  <cp:revision>44</cp:revision>
  <cp:lastPrinted>2026-01-03T17:06:00Z</cp:lastPrinted>
  <dcterms:created xsi:type="dcterms:W3CDTF">2026-01-19T17:31:00Z</dcterms:created>
  <dcterms:modified xsi:type="dcterms:W3CDTF">2026-01-20T13:31:00Z</dcterms:modified>
</cp:coreProperties>
</file>